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4E9" w:rsidRDefault="005054E9" w:rsidP="00C23F58">
      <w:pPr>
        <w:tabs>
          <w:tab w:val="left" w:pos="3160"/>
        </w:tabs>
        <w:jc w:val="center"/>
        <w:rPr>
          <w:b/>
        </w:rPr>
      </w:pPr>
      <w:r w:rsidRPr="00001DEC">
        <w:rPr>
          <w:b/>
        </w:rPr>
        <w:t>Пояснительная записка</w:t>
      </w:r>
    </w:p>
    <w:p w:rsidR="00C23F58" w:rsidRPr="00355BED" w:rsidRDefault="006B640C" w:rsidP="00C23F58">
      <w:pPr>
        <w:jc w:val="both"/>
      </w:pPr>
      <w:r>
        <w:t xml:space="preserve">        </w:t>
      </w:r>
      <w:r w:rsidRPr="00001DEC">
        <w:t xml:space="preserve"> </w:t>
      </w:r>
      <w:r w:rsidR="00C23F58" w:rsidRPr="00355BED">
        <w:rPr>
          <w:color w:val="000000"/>
          <w:shd w:val="clear" w:color="auto" w:fill="FFFFFF"/>
        </w:rPr>
        <w:t xml:space="preserve">Адаптированная рабочая программа </w:t>
      </w:r>
      <w:r w:rsidR="00C23F58" w:rsidRPr="00355BED">
        <w:rPr>
          <w:color w:val="000000"/>
        </w:rPr>
        <w:t xml:space="preserve">разработана в соответствии  </w:t>
      </w:r>
      <w:r w:rsidR="00C23F58" w:rsidRPr="00355BED">
        <w:t>со следующими нормативными и распорядительными документами:</w:t>
      </w:r>
    </w:p>
    <w:p w:rsidR="00C23F58" w:rsidRDefault="00C23F58" w:rsidP="00C23F58">
      <w:pPr>
        <w:pStyle w:val="Default"/>
        <w:jc w:val="both"/>
      </w:pPr>
      <w:r>
        <w:t xml:space="preserve">- </w:t>
      </w:r>
      <w:r w:rsidRPr="00355BED">
        <w:t>Закона Российской Федерации «Об образ</w:t>
      </w:r>
      <w:r>
        <w:t>овании» № 271 от 29.12.2012 г.;</w:t>
      </w:r>
    </w:p>
    <w:p w:rsidR="00C23F58" w:rsidRPr="00F4065F" w:rsidRDefault="00C23F58" w:rsidP="00C23F58">
      <w:pPr>
        <w:jc w:val="both"/>
      </w:pPr>
      <w:r>
        <w:rPr>
          <w:rFonts w:hAnsi="Symbol"/>
        </w:rPr>
        <w:t xml:space="preserve">- </w:t>
      </w:r>
      <w:r w:rsidRPr="00F4065F">
        <w:t xml:space="preserve"> Федеральный закон от 29.12.2012 № 273-ФЗ «Об образовании в Российской Федерации» </w:t>
      </w:r>
    </w:p>
    <w:p w:rsidR="00C23F58" w:rsidRDefault="00C23F58" w:rsidP="00C23F58">
      <w:pPr>
        <w:jc w:val="both"/>
      </w:pPr>
      <w:r>
        <w:rPr>
          <w:rFonts w:hAnsi="Symbol"/>
        </w:rPr>
        <w:t xml:space="preserve">- </w:t>
      </w:r>
      <w:r w:rsidRPr="00F4065F">
        <w:t> ФГОС основного общего образования, утвержденный приказом Министерства образования и науки Российской Федерации 17.12.2010 № 1897</w:t>
      </w:r>
      <w:r>
        <w:t>;</w:t>
      </w:r>
      <w:r w:rsidRPr="00F4065F">
        <w:t xml:space="preserve"> </w:t>
      </w:r>
    </w:p>
    <w:p w:rsidR="00C23F58" w:rsidRDefault="00C23F58" w:rsidP="00C23F58">
      <w:pPr>
        <w:jc w:val="both"/>
      </w:pPr>
      <w:r>
        <w:t>-</w:t>
      </w:r>
      <w:r w:rsidRPr="00F4065F">
        <w:t xml:space="preserve">   Примерная основная образовательная программа основного общего образования, одобрена решением федерального учебно- методического объединения по общему образованию (протокол от 8 .04.2015 г. № 1/15)</w:t>
      </w:r>
      <w:r>
        <w:t>;</w:t>
      </w:r>
    </w:p>
    <w:p w:rsidR="00C23F58" w:rsidRPr="00355BED" w:rsidRDefault="00C23F58" w:rsidP="00C23F58">
      <w:pPr>
        <w:jc w:val="both"/>
      </w:pPr>
      <w:r>
        <w:t xml:space="preserve">- </w:t>
      </w:r>
      <w:r w:rsidRPr="00F4065F">
        <w:t xml:space="preserve"> </w:t>
      </w:r>
      <w:r w:rsidRPr="00355BED">
        <w:t>Учебн</w:t>
      </w:r>
      <w:r>
        <w:t>ый</w:t>
      </w:r>
      <w:r w:rsidRPr="00355BED">
        <w:t xml:space="preserve"> п</w:t>
      </w:r>
      <w:r>
        <w:t>лан МБОУ «Пировская средняя школа».</w:t>
      </w:r>
    </w:p>
    <w:p w:rsidR="00C23F58" w:rsidRDefault="00C23F58" w:rsidP="00C23F58">
      <w:pPr>
        <w:jc w:val="both"/>
      </w:pPr>
      <w:r w:rsidRPr="00001DEC">
        <w:t xml:space="preserve">      </w:t>
      </w:r>
      <w:r>
        <w:t xml:space="preserve">  </w:t>
      </w:r>
      <w:r w:rsidRPr="00001DEC">
        <w:t xml:space="preserve"> Географический материал в силу своего содержания обладает значительными возможностями для развития и коррекции познавательной деятельности детей: они учатся анализировать, сравнивать изучаемые объекты и явления, понимать причинно- следственные зависимости. Работа с картой учит абстрагироваться, развивает воображение учащихся.</w:t>
      </w:r>
    </w:p>
    <w:p w:rsidR="005054E9" w:rsidRPr="009F310A" w:rsidRDefault="005054E9" w:rsidP="00C23F58">
      <w:pPr>
        <w:ind w:firstLine="708"/>
        <w:jc w:val="both"/>
      </w:pPr>
      <w:r w:rsidRPr="009F310A">
        <w:t>Изучение «Географии» (8 класс) позволя</w:t>
      </w:r>
      <w:r w:rsidRPr="009F310A">
        <w:softHyphen/>
        <w:t>ет учителю затронуть проблемы взаимоотношения и экономичес</w:t>
      </w:r>
      <w:r w:rsidRPr="009F310A">
        <w:softHyphen/>
        <w:t>кого сотрудничества с сопредельными с Россией государствами, входившими в состав бывшего СССР, государствами Европы и Се</w:t>
      </w:r>
      <w:r w:rsidRPr="009F310A">
        <w:softHyphen/>
        <w:t>верной Америки, странами Азиатско-Тихоокеанского региона. (взято из программы)</w:t>
      </w:r>
    </w:p>
    <w:p w:rsidR="006B640C" w:rsidRDefault="006B640C" w:rsidP="00C23F58">
      <w:pPr>
        <w:jc w:val="both"/>
        <w:rPr>
          <w:rStyle w:val="ab"/>
        </w:rPr>
      </w:pPr>
    </w:p>
    <w:p w:rsidR="005054E9" w:rsidRPr="009F310A" w:rsidRDefault="005054E9" w:rsidP="00C23F58">
      <w:pPr>
        <w:jc w:val="both"/>
      </w:pPr>
      <w:r w:rsidRPr="009F310A">
        <w:rPr>
          <w:rStyle w:val="ab"/>
        </w:rPr>
        <w:t xml:space="preserve">Цель </w:t>
      </w:r>
      <w:r w:rsidR="002B345D">
        <w:rPr>
          <w:rStyle w:val="ab"/>
        </w:rPr>
        <w:t>курса</w:t>
      </w:r>
      <w:r w:rsidRPr="009F310A">
        <w:rPr>
          <w:rStyle w:val="ab"/>
        </w:rPr>
        <w:t>:</w:t>
      </w:r>
      <w:r w:rsidRPr="009F310A">
        <w:t xml:space="preserve"> </w:t>
      </w:r>
      <w:r w:rsidR="002B345D">
        <w:t>ф</w:t>
      </w:r>
      <w:bookmarkStart w:id="0" w:name="_GoBack"/>
      <w:bookmarkEnd w:id="0"/>
      <w:r w:rsidRPr="009F310A">
        <w:t xml:space="preserve">ормирование у учащихся представлений о материках и океанах. </w:t>
      </w:r>
    </w:p>
    <w:p w:rsidR="005054E9" w:rsidRPr="009F310A" w:rsidRDefault="005054E9" w:rsidP="00C23F58">
      <w:pPr>
        <w:jc w:val="both"/>
      </w:pPr>
      <w:r w:rsidRPr="009F310A">
        <w:t xml:space="preserve">Исходя из цели вытекают следующие </w:t>
      </w:r>
      <w:r w:rsidRPr="009F310A">
        <w:rPr>
          <w:rStyle w:val="ab"/>
        </w:rPr>
        <w:t>задачи:</w:t>
      </w:r>
      <w:r w:rsidRPr="009F310A">
        <w:rPr>
          <w:rStyle w:val="ab"/>
          <w:b w:val="0"/>
          <w:bCs w:val="0"/>
        </w:rPr>
        <w:t xml:space="preserve"> </w:t>
      </w:r>
      <w:r w:rsidRPr="009F310A">
        <w:t>формирование у учащихся представлений о мировом океане; познакомить учащихся с географическим положением, природой, населением, особенностями хозяйственной деятельности, бытом, культурой людей, отдельными государствами различных континентов; дать общий обзор природных условий материка, на котором мы живём; - развивать речь, память, зрительное восприятие, внимание, мышление средствами предмета «География»; дать знания о правилах поведения в природе</w:t>
      </w:r>
    </w:p>
    <w:p w:rsidR="005054E9" w:rsidRPr="009F310A" w:rsidRDefault="005054E9" w:rsidP="00C23F58">
      <w:pPr>
        <w:jc w:val="both"/>
        <w:rPr>
          <w:b/>
        </w:rPr>
      </w:pPr>
      <w:r w:rsidRPr="009F310A">
        <w:t xml:space="preserve">Программа составлена для учащихся с умственной отсталостью, обучающихся в классе. </w:t>
      </w:r>
      <w:r w:rsidRPr="009F310A">
        <w:rPr>
          <w:bCs/>
        </w:rPr>
        <w:t>Данная рабочая программа</w:t>
      </w:r>
      <w:r w:rsidRPr="009F310A">
        <w:rPr>
          <w:b/>
        </w:rPr>
        <w:t xml:space="preserve"> </w:t>
      </w:r>
      <w:r w:rsidRPr="009F310A">
        <w:t xml:space="preserve">реализуется на основе УМК:  </w:t>
      </w:r>
    </w:p>
    <w:p w:rsidR="005054E9" w:rsidRDefault="005054E9" w:rsidP="00C23F58">
      <w:pPr>
        <w:pStyle w:val="a6"/>
        <w:ind w:firstLine="567"/>
        <w:jc w:val="both"/>
        <w:rPr>
          <w:b/>
          <w:bCs/>
        </w:rPr>
      </w:pPr>
    </w:p>
    <w:p w:rsidR="005054E9" w:rsidRPr="00270BFD" w:rsidRDefault="005054E9" w:rsidP="00C23F58">
      <w:pPr>
        <w:pStyle w:val="a6"/>
        <w:ind w:firstLine="567"/>
        <w:jc w:val="center"/>
        <w:rPr>
          <w:b/>
          <w:bCs/>
        </w:rPr>
      </w:pPr>
      <w:r w:rsidRPr="00270BFD">
        <w:rPr>
          <w:b/>
          <w:bCs/>
        </w:rPr>
        <w:t>Планируемые результаты</w:t>
      </w:r>
    </w:p>
    <w:p w:rsidR="005054E9" w:rsidRDefault="005054E9" w:rsidP="00C23F58">
      <w:pPr>
        <w:jc w:val="both"/>
        <w:rPr>
          <w:b/>
        </w:rPr>
      </w:pPr>
    </w:p>
    <w:p w:rsidR="005054E9" w:rsidRPr="009E418B" w:rsidRDefault="005054E9" w:rsidP="00C23F58">
      <w:pPr>
        <w:jc w:val="both"/>
        <w:rPr>
          <w:b/>
        </w:rPr>
      </w:pPr>
      <w:r w:rsidRPr="009E418B">
        <w:rPr>
          <w:b/>
        </w:rPr>
        <w:t>Учащиеся должны знать:</w:t>
      </w:r>
    </w:p>
    <w:p w:rsidR="005054E9" w:rsidRPr="009E418B" w:rsidRDefault="005054E9" w:rsidP="00C23F58">
      <w:pPr>
        <w:numPr>
          <w:ilvl w:val="0"/>
          <w:numId w:val="44"/>
        </w:numPr>
        <w:ind w:left="0"/>
        <w:jc w:val="both"/>
      </w:pPr>
      <w:r w:rsidRPr="009E418B">
        <w:t>Атлантический, Северный Ледовитый, Тихий, Индийский оке</w:t>
      </w:r>
      <w:r w:rsidRPr="009E418B">
        <w:softHyphen/>
        <w:t>аны и их хозяйственное значение;</w:t>
      </w:r>
    </w:p>
    <w:p w:rsidR="005054E9" w:rsidRPr="009E418B" w:rsidRDefault="005054E9" w:rsidP="00C23F58">
      <w:pPr>
        <w:numPr>
          <w:ilvl w:val="0"/>
          <w:numId w:val="44"/>
        </w:numPr>
        <w:ind w:left="0"/>
        <w:jc w:val="both"/>
      </w:pPr>
      <w:r w:rsidRPr="009E418B">
        <w:t>особенности географического положения, очертания берегов и природные условия каждого материка;</w:t>
      </w:r>
    </w:p>
    <w:p w:rsidR="005054E9" w:rsidRPr="009E418B" w:rsidRDefault="005054E9" w:rsidP="00C23F58">
      <w:pPr>
        <w:numPr>
          <w:ilvl w:val="0"/>
          <w:numId w:val="44"/>
        </w:numPr>
        <w:ind w:left="0"/>
        <w:jc w:val="both"/>
      </w:pPr>
      <w:r w:rsidRPr="009E418B">
        <w:t>государства, их положение на материке, основное население и столицы;</w:t>
      </w:r>
    </w:p>
    <w:p w:rsidR="005054E9" w:rsidRDefault="005054E9" w:rsidP="00C23F58">
      <w:pPr>
        <w:numPr>
          <w:ilvl w:val="0"/>
          <w:numId w:val="44"/>
        </w:numPr>
        <w:ind w:left="0"/>
        <w:jc w:val="both"/>
      </w:pPr>
      <w:r w:rsidRPr="009E418B">
        <w:t>особенности географического положения государств ближнего зарубежья, природные условия, ресурсы, основное население и сто</w:t>
      </w:r>
      <w:r w:rsidRPr="009E418B">
        <w:softHyphen/>
        <w:t xml:space="preserve">лицы этих государств. </w:t>
      </w:r>
    </w:p>
    <w:p w:rsidR="005054E9" w:rsidRPr="009E418B" w:rsidRDefault="005054E9" w:rsidP="00C23F58">
      <w:pPr>
        <w:jc w:val="both"/>
        <w:rPr>
          <w:b/>
        </w:rPr>
      </w:pPr>
      <w:r w:rsidRPr="009E418B">
        <w:rPr>
          <w:b/>
        </w:rPr>
        <w:t>Учащиеся должны уметь:</w:t>
      </w:r>
    </w:p>
    <w:p w:rsidR="005054E9" w:rsidRPr="009E418B" w:rsidRDefault="005054E9" w:rsidP="00C23F58">
      <w:pPr>
        <w:numPr>
          <w:ilvl w:val="0"/>
          <w:numId w:val="45"/>
        </w:numPr>
        <w:ind w:left="0"/>
        <w:jc w:val="both"/>
      </w:pPr>
      <w:r w:rsidRPr="009E418B">
        <w:t>определять на карте полушарий географическое положение и очертания берегов каждого материка, давать элементарное описа</w:t>
      </w:r>
      <w:r w:rsidRPr="009E418B">
        <w:softHyphen/>
        <w:t>ние их природных условий;</w:t>
      </w:r>
    </w:p>
    <w:p w:rsidR="005054E9" w:rsidRDefault="005054E9" w:rsidP="00C23F58">
      <w:pPr>
        <w:numPr>
          <w:ilvl w:val="0"/>
          <w:numId w:val="45"/>
        </w:numPr>
        <w:ind w:left="0"/>
        <w:jc w:val="both"/>
      </w:pPr>
      <w:r w:rsidRPr="009E418B">
        <w:lastRenderedPageBreak/>
        <w:t>находить на политической карте изученные государства и сто</w:t>
      </w:r>
      <w:r w:rsidRPr="009E418B">
        <w:softHyphen/>
        <w:t>лицы, переносить названия на контурную карту.</w:t>
      </w:r>
    </w:p>
    <w:p w:rsidR="005054E9" w:rsidRPr="009E418B" w:rsidRDefault="005054E9" w:rsidP="00C23F58">
      <w:pPr>
        <w:jc w:val="both"/>
      </w:pPr>
    </w:p>
    <w:tbl>
      <w:tblPr>
        <w:tblW w:w="0" w:type="auto"/>
        <w:tblInd w:w="-5" w:type="dxa"/>
        <w:tblLayout w:type="fixed"/>
        <w:tblLook w:val="00A0" w:firstRow="1" w:lastRow="0" w:firstColumn="1" w:lastColumn="0" w:noHBand="0" w:noVBand="0"/>
      </w:tblPr>
      <w:tblGrid>
        <w:gridCol w:w="6823"/>
        <w:gridCol w:w="7740"/>
      </w:tblGrid>
      <w:tr w:rsidR="005054E9" w:rsidRPr="00BC0E05" w:rsidTr="00C23F58"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4E9" w:rsidRPr="00BC0E05" w:rsidRDefault="005054E9" w:rsidP="00C23F58">
            <w:pPr>
              <w:pStyle w:val="a3"/>
              <w:snapToGrid w:val="0"/>
              <w:spacing w:before="0" w:after="0"/>
              <w:jc w:val="both"/>
            </w:pPr>
            <w:r>
              <w:t xml:space="preserve">Ученик </w:t>
            </w:r>
            <w:r w:rsidRPr="00BC0E05">
              <w:t>научится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E9" w:rsidRPr="00BC0E05" w:rsidRDefault="005054E9" w:rsidP="00C23F58">
            <w:pPr>
              <w:pStyle w:val="a3"/>
              <w:snapToGrid w:val="0"/>
              <w:spacing w:before="0" w:after="0"/>
              <w:jc w:val="both"/>
            </w:pPr>
            <w:r>
              <w:t>Ученик</w:t>
            </w:r>
            <w:r w:rsidRPr="00BC0E05">
              <w:t xml:space="preserve"> получит возможность научиться</w:t>
            </w:r>
          </w:p>
        </w:tc>
      </w:tr>
      <w:tr w:rsidR="005054E9" w:rsidRPr="00BC0E05" w:rsidTr="00C23F58"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4E9" w:rsidRPr="00BC0E05" w:rsidRDefault="005054E9" w:rsidP="00C23F58">
            <w:pPr>
              <w:tabs>
                <w:tab w:val="left" w:leader="dot" w:pos="624"/>
              </w:tabs>
              <w:snapToGrid w:val="0"/>
              <w:jc w:val="both"/>
              <w:rPr>
                <w:rStyle w:val="Zag11"/>
                <w:rFonts w:eastAsia="@Arial Unicode MS"/>
                <w:color w:val="000000"/>
              </w:rPr>
            </w:pPr>
            <w:r w:rsidRPr="00BC0E05">
              <w:rPr>
                <w:rStyle w:val="Zag11"/>
                <w:rFonts w:eastAsia="@Arial Unicode MS"/>
                <w:color w:val="000000"/>
              </w:rPr>
              <w:t>Узнавать изученные объекты и явления живой и неживой природы с помощью учителя.</w:t>
            </w:r>
          </w:p>
          <w:p w:rsidR="005054E9" w:rsidRPr="00BC0E05" w:rsidRDefault="005054E9" w:rsidP="00C23F58">
            <w:pPr>
              <w:pStyle w:val="a3"/>
              <w:snapToGrid w:val="0"/>
              <w:spacing w:before="0" w:after="0"/>
              <w:jc w:val="both"/>
            </w:pP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E9" w:rsidRPr="00BC0E05" w:rsidRDefault="005054E9" w:rsidP="00C23F58">
            <w:pPr>
              <w:tabs>
                <w:tab w:val="left" w:leader="dot" w:pos="624"/>
              </w:tabs>
              <w:snapToGrid w:val="0"/>
              <w:jc w:val="both"/>
              <w:rPr>
                <w:rStyle w:val="Zag11"/>
                <w:rFonts w:eastAsia="@Arial Unicode MS"/>
                <w:color w:val="000000"/>
              </w:rPr>
            </w:pPr>
            <w:r w:rsidRPr="00BC0E05">
              <w:rPr>
                <w:rStyle w:val="Zag11"/>
                <w:rFonts w:eastAsia="@Arial Unicode MS"/>
                <w:color w:val="000000"/>
              </w:rPr>
              <w:t>Узнавать изученные объекты и явления живой и неживой природы самостоятельно.</w:t>
            </w:r>
          </w:p>
          <w:p w:rsidR="005054E9" w:rsidRPr="00BC0E05" w:rsidRDefault="005054E9" w:rsidP="00C23F58">
            <w:pPr>
              <w:pStyle w:val="a3"/>
              <w:snapToGrid w:val="0"/>
              <w:spacing w:before="0" w:after="0"/>
              <w:jc w:val="both"/>
            </w:pPr>
          </w:p>
        </w:tc>
      </w:tr>
      <w:tr w:rsidR="005054E9" w:rsidRPr="00BC0E05" w:rsidTr="00C23F58"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4E9" w:rsidRPr="00BC0E05" w:rsidRDefault="005054E9" w:rsidP="00C23F58">
            <w:pPr>
              <w:pStyle w:val="a3"/>
              <w:snapToGrid w:val="0"/>
              <w:spacing w:before="0" w:after="0"/>
              <w:jc w:val="both"/>
            </w:pPr>
            <w:r w:rsidRPr="00BC0E05">
              <w:t>Знать географическое положение, столицы и характерные особенности изучаемых государств.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E9" w:rsidRPr="00BC0E05" w:rsidRDefault="005054E9" w:rsidP="00C23F58">
            <w:pPr>
              <w:pStyle w:val="a3"/>
              <w:snapToGrid w:val="0"/>
              <w:spacing w:before="0" w:after="0"/>
              <w:jc w:val="both"/>
            </w:pPr>
            <w:r w:rsidRPr="00BC0E05">
              <w:t>Самостоятельно находи</w:t>
            </w:r>
            <w:r>
              <w:t xml:space="preserve">ть на политической карте </w:t>
            </w:r>
            <w:r w:rsidRPr="00BC0E05">
              <w:t xml:space="preserve"> изучаемые государства, их столицы и дополнительную информацию к ним.</w:t>
            </w:r>
          </w:p>
        </w:tc>
      </w:tr>
      <w:tr w:rsidR="005054E9" w:rsidRPr="00BC0E05" w:rsidTr="00C23F58"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4E9" w:rsidRPr="00BC0E05" w:rsidRDefault="005054E9" w:rsidP="00C23F58">
            <w:pPr>
              <w:pStyle w:val="a6"/>
              <w:snapToGrid w:val="0"/>
              <w:jc w:val="both"/>
            </w:pPr>
            <w:r w:rsidRPr="00BC0E05">
              <w:t>Давать</w:t>
            </w:r>
            <w:r>
              <w:t xml:space="preserve"> </w:t>
            </w:r>
            <w:r w:rsidRPr="00BC0E05">
              <w:t xml:space="preserve"> несложную характеристику природных условий и хозяйс</w:t>
            </w:r>
            <w:r>
              <w:t xml:space="preserve">твенных ресурсов изучаемых стран </w:t>
            </w:r>
          </w:p>
          <w:p w:rsidR="005054E9" w:rsidRPr="00BC0E05" w:rsidRDefault="005054E9" w:rsidP="00C23F58">
            <w:pPr>
              <w:pStyle w:val="a3"/>
              <w:snapToGrid w:val="0"/>
              <w:spacing w:before="0" w:after="0"/>
              <w:jc w:val="both"/>
            </w:pP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E9" w:rsidRPr="00BC0E05" w:rsidRDefault="005054E9" w:rsidP="00C23F58">
            <w:pPr>
              <w:pStyle w:val="a6"/>
              <w:snapToGrid w:val="0"/>
              <w:jc w:val="both"/>
            </w:pPr>
            <w:r w:rsidRPr="00BC0E05">
              <w:t xml:space="preserve"> Давать</w:t>
            </w:r>
            <w:r>
              <w:t xml:space="preserve"> </w:t>
            </w:r>
            <w:r w:rsidRPr="00BC0E05">
              <w:t xml:space="preserve"> несложную характеристику природных условий и хозяйственных ресурсов </w:t>
            </w:r>
            <w:r>
              <w:t>изучаемых стна</w:t>
            </w:r>
          </w:p>
          <w:p w:rsidR="005054E9" w:rsidRPr="00BC0E05" w:rsidRDefault="005054E9" w:rsidP="00C23F58">
            <w:pPr>
              <w:pStyle w:val="1"/>
              <w:shd w:val="clear" w:color="auto" w:fill="auto"/>
              <w:snapToGrid w:val="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4E9" w:rsidRPr="00BC0E05" w:rsidTr="00C23F58">
        <w:trPr>
          <w:trHeight w:val="70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4E9" w:rsidRPr="00BC0E05" w:rsidRDefault="005054E9" w:rsidP="00C23F58">
            <w:pPr>
              <w:pStyle w:val="1"/>
              <w:shd w:val="clear" w:color="auto" w:fill="auto"/>
              <w:snapToGrid w:val="0"/>
              <w:spacing w:line="240" w:lineRule="auto"/>
              <w:ind w:firstLine="0"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BC0E05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Использовать естественно-научные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 с помощью учителя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E9" w:rsidRPr="00BC0E05" w:rsidRDefault="005054E9" w:rsidP="00C23F58">
            <w:pPr>
              <w:pStyle w:val="1"/>
              <w:shd w:val="clear" w:color="auto" w:fill="auto"/>
              <w:snapToGrid w:val="0"/>
              <w:spacing w:line="240" w:lineRule="auto"/>
              <w:ind w:firstLine="0"/>
              <w:jc w:val="both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BC0E05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Использовать естественно-научные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 самостоятельно.</w:t>
            </w:r>
          </w:p>
        </w:tc>
      </w:tr>
      <w:tr w:rsidR="005054E9" w:rsidRPr="00BC0E05" w:rsidTr="00C23F58">
        <w:trPr>
          <w:trHeight w:val="70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4E9" w:rsidRPr="00BC0E05" w:rsidRDefault="005054E9" w:rsidP="00C23F58">
            <w:pPr>
              <w:pStyle w:val="1"/>
              <w:shd w:val="clear" w:color="auto" w:fill="auto"/>
              <w:snapToGrid w:val="0"/>
              <w:spacing w:line="240" w:lineRule="auto"/>
              <w:ind w:firstLine="0"/>
              <w:jc w:val="both"/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</w:rPr>
            </w:pPr>
            <w:r w:rsidRPr="00BC0E05"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</w:rPr>
              <w:t>Выполнять правила безопасного поведения в природной среде.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E9" w:rsidRPr="00BC0E05" w:rsidRDefault="005054E9" w:rsidP="00C23F58">
            <w:pPr>
              <w:pStyle w:val="1"/>
              <w:shd w:val="clear" w:color="auto" w:fill="auto"/>
              <w:snapToGrid w:val="0"/>
              <w:spacing w:line="240" w:lineRule="auto"/>
              <w:ind w:firstLine="0"/>
              <w:jc w:val="both"/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</w:rPr>
            </w:pPr>
            <w:r w:rsidRPr="00BC0E05">
              <w:rPr>
                <w:rStyle w:val="Zag11"/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</w:rPr>
              <w:t>Осознавать ценность природы и необходимость нести ответственность за её сохранение, соблюдать правила экологичного, безопасного поведения в школе и в быту и природной среде.</w:t>
            </w:r>
          </w:p>
        </w:tc>
      </w:tr>
      <w:tr w:rsidR="005054E9" w:rsidRPr="00BC0E05" w:rsidTr="00C23F58">
        <w:trPr>
          <w:trHeight w:val="70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4E9" w:rsidRPr="00BC0E05" w:rsidRDefault="005054E9" w:rsidP="00C23F58">
            <w:pPr>
              <w:pStyle w:val="1"/>
              <w:shd w:val="clear" w:color="auto" w:fill="auto"/>
              <w:snapToGrid w:val="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05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 с помощью учителя.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4E9" w:rsidRPr="00BC0E05" w:rsidRDefault="005054E9" w:rsidP="00C23F58">
            <w:pPr>
              <w:pStyle w:val="1"/>
              <w:shd w:val="clear" w:color="auto" w:fill="auto"/>
              <w:snapToGrid w:val="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05">
              <w:rPr>
                <w:rFonts w:ascii="Times New Roman" w:hAnsi="Times New Roman" w:cs="Times New Roman"/>
                <w:sz w:val="24"/>
                <w:szCs w:val="24"/>
              </w:rPr>
              <w:t>Самостоятельно использовать приобретенные знания и умения в практической деятельности и повседневной жизни</w:t>
            </w:r>
          </w:p>
        </w:tc>
      </w:tr>
    </w:tbl>
    <w:p w:rsidR="005054E9" w:rsidRDefault="005054E9" w:rsidP="00C23F58">
      <w:pPr>
        <w:shd w:val="clear" w:color="auto" w:fill="FFFFFF"/>
        <w:jc w:val="both"/>
        <w:rPr>
          <w:b/>
          <w:bCs/>
          <w:color w:val="000000"/>
          <w:lang w:eastAsia="ru-RU"/>
        </w:rPr>
      </w:pPr>
    </w:p>
    <w:p w:rsidR="005054E9" w:rsidRPr="002A23B0" w:rsidRDefault="005054E9" w:rsidP="00C23F58">
      <w:pPr>
        <w:shd w:val="clear" w:color="auto" w:fill="FFFFFF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Содержание программы</w:t>
      </w:r>
    </w:p>
    <w:p w:rsidR="005054E9" w:rsidRPr="00104635" w:rsidRDefault="005054E9" w:rsidP="00C23F58">
      <w:pPr>
        <w:pStyle w:val="a6"/>
        <w:ind w:firstLine="567"/>
        <w:jc w:val="both"/>
        <w:rPr>
          <w:b/>
          <w:spacing w:val="-3"/>
        </w:rPr>
      </w:pPr>
      <w:r w:rsidRPr="00104635">
        <w:rPr>
          <w:b/>
          <w:spacing w:val="-3"/>
        </w:rPr>
        <w:t xml:space="preserve">Что изучают в курсе географии материков и океанов. </w:t>
      </w:r>
    </w:p>
    <w:p w:rsidR="005054E9" w:rsidRPr="00BC0E05" w:rsidRDefault="005054E9" w:rsidP="00C23F58">
      <w:pPr>
        <w:pStyle w:val="a6"/>
        <w:ind w:firstLine="567"/>
        <w:jc w:val="both"/>
        <w:rPr>
          <w:spacing w:val="-4"/>
        </w:rPr>
      </w:pPr>
      <w:r w:rsidRPr="00BC0E05">
        <w:rPr>
          <w:spacing w:val="-3"/>
        </w:rPr>
        <w:t>Материки и ча</w:t>
      </w:r>
      <w:r w:rsidRPr="00BC0E05">
        <w:rPr>
          <w:spacing w:val="-3"/>
        </w:rPr>
        <w:softHyphen/>
      </w:r>
      <w:r w:rsidRPr="00BC0E05">
        <w:rPr>
          <w:spacing w:val="-4"/>
        </w:rPr>
        <w:t>сти света на глобусе и физи</w:t>
      </w:r>
      <w:r>
        <w:rPr>
          <w:spacing w:val="-4"/>
        </w:rPr>
        <w:t xml:space="preserve">ческой карте полушарий. </w:t>
      </w:r>
    </w:p>
    <w:p w:rsidR="005054E9" w:rsidRPr="006A74CA" w:rsidRDefault="005054E9" w:rsidP="00C23F58">
      <w:pPr>
        <w:pStyle w:val="a6"/>
        <w:ind w:firstLine="567"/>
        <w:jc w:val="both"/>
        <w:rPr>
          <w:b/>
        </w:rPr>
      </w:pPr>
      <w:r w:rsidRPr="00BC0E05">
        <w:rPr>
          <w:b/>
        </w:rPr>
        <w:t>Мировой океан.</w:t>
      </w:r>
      <w:r>
        <w:rPr>
          <w:b/>
        </w:rPr>
        <w:t xml:space="preserve"> </w:t>
      </w:r>
      <w:r w:rsidRPr="00BC0E05">
        <w:rPr>
          <w:spacing w:val="-2"/>
        </w:rPr>
        <w:t>Атлантический океан. Хозяйственное значение. Судоходство.</w:t>
      </w:r>
      <w:r>
        <w:rPr>
          <w:b/>
        </w:rPr>
        <w:t xml:space="preserve"> </w:t>
      </w:r>
      <w:r w:rsidRPr="00BC0E05">
        <w:rPr>
          <w:spacing w:val="-1"/>
        </w:rPr>
        <w:t>Северный Ледовитый океан. Хозяйственное значение. Судо</w:t>
      </w:r>
      <w:r w:rsidRPr="00BC0E05">
        <w:rPr>
          <w:spacing w:val="-1"/>
        </w:rPr>
        <w:softHyphen/>
      </w:r>
      <w:r w:rsidRPr="00BC0E05">
        <w:t>ходство.</w:t>
      </w:r>
      <w:r>
        <w:rPr>
          <w:b/>
        </w:rPr>
        <w:t xml:space="preserve"> </w:t>
      </w:r>
      <w:r w:rsidRPr="00BC0E05">
        <w:t>Тихий океан. Хозяйственное значение. Судоходство.</w:t>
      </w:r>
      <w:r>
        <w:t xml:space="preserve"> </w:t>
      </w:r>
      <w:r w:rsidRPr="00BC0E05">
        <w:t>Индийский океан. Хозяйственное значение. Судоходство.Современное изучение Мирового океана.</w:t>
      </w:r>
    </w:p>
    <w:p w:rsidR="005054E9" w:rsidRPr="009F310A" w:rsidRDefault="005054E9" w:rsidP="00C23F58">
      <w:pPr>
        <w:pStyle w:val="a6"/>
        <w:ind w:firstLine="567"/>
        <w:jc w:val="both"/>
        <w:rPr>
          <w:u w:val="single"/>
        </w:rPr>
      </w:pPr>
      <w:r w:rsidRPr="009F310A">
        <w:rPr>
          <w:u w:val="single"/>
        </w:rPr>
        <w:t>Практические работы:</w:t>
      </w:r>
    </w:p>
    <w:p w:rsidR="005054E9" w:rsidRPr="009F310A" w:rsidRDefault="005054E9" w:rsidP="00C23F58">
      <w:pPr>
        <w:pStyle w:val="a6"/>
        <w:numPr>
          <w:ilvl w:val="0"/>
          <w:numId w:val="2"/>
        </w:numPr>
        <w:suppressAutoHyphens w:val="0"/>
        <w:ind w:left="0" w:firstLine="567"/>
        <w:jc w:val="both"/>
        <w:rPr>
          <w:lang w:eastAsia="he-IL" w:bidi="he-IL"/>
        </w:rPr>
      </w:pPr>
      <w:r w:rsidRPr="009F310A">
        <w:rPr>
          <w:lang w:eastAsia="he-IL" w:bidi="he-IL"/>
        </w:rPr>
        <w:t xml:space="preserve">Обозначение океанов на контурной карте полушарий. </w:t>
      </w:r>
    </w:p>
    <w:p w:rsidR="005054E9" w:rsidRPr="009F310A" w:rsidRDefault="005054E9" w:rsidP="00C23F58">
      <w:pPr>
        <w:jc w:val="both"/>
        <w:rPr>
          <w:lang w:eastAsia="ru-RU"/>
        </w:rPr>
      </w:pPr>
      <w:r w:rsidRPr="009F310A">
        <w:rPr>
          <w:b/>
          <w:bCs/>
          <w:lang w:eastAsia="ru-RU"/>
        </w:rPr>
        <w:t>Знать:</w:t>
      </w:r>
      <w:r w:rsidRPr="009F310A">
        <w:rPr>
          <w:lang w:eastAsia="ru-RU"/>
        </w:rPr>
        <w:t> Атлантический, Северный Ледовитый, Тихий, Индийский океаны; географическое положение и их хозяйственное</w:t>
      </w:r>
    </w:p>
    <w:p w:rsidR="005054E9" w:rsidRPr="009F310A" w:rsidRDefault="005054E9" w:rsidP="00C23F58">
      <w:pPr>
        <w:jc w:val="both"/>
        <w:rPr>
          <w:lang w:eastAsia="ru-RU"/>
        </w:rPr>
      </w:pPr>
      <w:r w:rsidRPr="009F310A">
        <w:rPr>
          <w:lang w:eastAsia="ru-RU"/>
        </w:rPr>
        <w:t>значение;</w:t>
      </w:r>
    </w:p>
    <w:p w:rsidR="005054E9" w:rsidRPr="009F310A" w:rsidRDefault="005054E9" w:rsidP="00C23F58">
      <w:pPr>
        <w:jc w:val="both"/>
        <w:rPr>
          <w:lang w:eastAsia="ru-RU"/>
        </w:rPr>
      </w:pPr>
      <w:r w:rsidRPr="009F310A">
        <w:rPr>
          <w:b/>
          <w:bCs/>
          <w:lang w:eastAsia="ru-RU"/>
        </w:rPr>
        <w:t>Уметь:</w:t>
      </w:r>
      <w:r w:rsidRPr="009F310A">
        <w:rPr>
          <w:lang w:eastAsia="ru-RU"/>
        </w:rPr>
        <w:t> показывать на географической карте из приложения к учебнику океаны, давать им характеристику.</w:t>
      </w:r>
    </w:p>
    <w:p w:rsidR="005054E9" w:rsidRPr="009F310A" w:rsidRDefault="005054E9" w:rsidP="00C23F58">
      <w:pPr>
        <w:pStyle w:val="a6"/>
        <w:ind w:firstLine="567"/>
        <w:jc w:val="both"/>
        <w:rPr>
          <w:b/>
          <w:bCs/>
          <w:spacing w:val="-1"/>
        </w:rPr>
      </w:pPr>
      <w:r w:rsidRPr="009F310A">
        <w:rPr>
          <w:b/>
          <w:bCs/>
          <w:spacing w:val="-1"/>
        </w:rPr>
        <w:lastRenderedPageBreak/>
        <w:t xml:space="preserve">Африка. </w:t>
      </w:r>
      <w:r w:rsidRPr="009F310A">
        <w:rPr>
          <w:spacing w:val="-2"/>
        </w:rPr>
        <w:t>Географическое положение. Очертания берегов, острова и по</w:t>
      </w:r>
      <w:r w:rsidRPr="009F310A">
        <w:rPr>
          <w:spacing w:val="-2"/>
        </w:rPr>
        <w:softHyphen/>
      </w:r>
      <w:r w:rsidRPr="009F310A">
        <w:t xml:space="preserve">луострова. </w:t>
      </w:r>
      <w:r w:rsidRPr="009F310A">
        <w:rPr>
          <w:spacing w:val="-4"/>
        </w:rPr>
        <w:t>Разнообразие рельефа, климат, реки и озера.</w:t>
      </w:r>
      <w:r w:rsidRPr="009F310A">
        <w:t xml:space="preserve"> </w:t>
      </w:r>
      <w:r w:rsidRPr="009F310A">
        <w:rPr>
          <w:spacing w:val="-4"/>
        </w:rPr>
        <w:t>Природные зоны.</w:t>
      </w:r>
      <w:r w:rsidRPr="009F310A">
        <w:t xml:space="preserve"> Растительность тропических лесов. Животные тропических лесов. Растительность  саванн. Животные саванн. Растительность и животные  пустынь. Население и государства.  </w:t>
      </w:r>
      <w:r w:rsidRPr="009F310A">
        <w:rPr>
          <w:spacing w:val="-2"/>
        </w:rPr>
        <w:t>Египет, Эфиопия, Танзания, ДР Конго, Нигерия, ЮАР.</w:t>
      </w:r>
      <w:r w:rsidRPr="009F310A">
        <w:t xml:space="preserve"> Обобщающий урок. </w:t>
      </w:r>
    </w:p>
    <w:p w:rsidR="005054E9" w:rsidRPr="009F310A" w:rsidRDefault="005054E9" w:rsidP="00C23F58">
      <w:pPr>
        <w:pStyle w:val="a6"/>
        <w:ind w:firstLine="567"/>
        <w:jc w:val="both"/>
        <w:rPr>
          <w:u w:val="single"/>
        </w:rPr>
      </w:pPr>
      <w:r w:rsidRPr="009F310A">
        <w:rPr>
          <w:u w:val="single"/>
        </w:rPr>
        <w:t>Практические работы</w:t>
      </w:r>
    </w:p>
    <w:p w:rsidR="005054E9" w:rsidRPr="009F310A" w:rsidRDefault="005054E9" w:rsidP="00C23F58">
      <w:pPr>
        <w:pStyle w:val="a8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lang w:eastAsia="he-IL" w:bidi="he-IL"/>
        </w:rPr>
      </w:pPr>
      <w:r w:rsidRPr="009F310A">
        <w:rPr>
          <w:rFonts w:ascii="Times New Roman" w:hAnsi="Times New Roman" w:cs="Times New Roman"/>
          <w:lang w:eastAsia="he-IL" w:bidi="he-IL"/>
        </w:rPr>
        <w:t>Обозначение на контурной карте географических объектов, указанных в номенклатуре.</w:t>
      </w:r>
    </w:p>
    <w:p w:rsidR="005054E9" w:rsidRPr="009F310A" w:rsidRDefault="005054E9" w:rsidP="00C23F58">
      <w:pPr>
        <w:pStyle w:val="a6"/>
        <w:numPr>
          <w:ilvl w:val="0"/>
          <w:numId w:val="3"/>
        </w:numPr>
        <w:suppressAutoHyphens w:val="0"/>
        <w:ind w:left="0" w:firstLine="567"/>
        <w:jc w:val="both"/>
        <w:rPr>
          <w:rFonts w:ascii="Arial" w:hAnsi="Arial" w:cs="Arial"/>
          <w:sz w:val="21"/>
          <w:szCs w:val="21"/>
          <w:lang w:eastAsia="ru-RU"/>
        </w:rPr>
      </w:pPr>
      <w:r w:rsidRPr="009F310A">
        <w:rPr>
          <w:lang w:eastAsia="he-IL" w:bidi="he-IL"/>
        </w:rPr>
        <w:t xml:space="preserve">Запись названий и зарисовки в тетрадях наиболее типичных растений и животных </w:t>
      </w:r>
    </w:p>
    <w:p w:rsidR="005054E9" w:rsidRPr="009F310A" w:rsidRDefault="005054E9" w:rsidP="00C23F58">
      <w:pPr>
        <w:pStyle w:val="a6"/>
        <w:numPr>
          <w:ilvl w:val="0"/>
          <w:numId w:val="3"/>
        </w:numPr>
        <w:suppressAutoHyphens w:val="0"/>
        <w:ind w:left="0" w:firstLine="567"/>
        <w:jc w:val="both"/>
        <w:rPr>
          <w:rFonts w:ascii="Arial" w:hAnsi="Arial" w:cs="Arial"/>
          <w:sz w:val="21"/>
          <w:szCs w:val="21"/>
          <w:lang w:eastAsia="ru-RU"/>
        </w:rPr>
      </w:pPr>
      <w:r w:rsidRPr="009F310A">
        <w:rPr>
          <w:b/>
          <w:bCs/>
          <w:lang w:eastAsia="ru-RU"/>
        </w:rPr>
        <w:t>Знать:</w:t>
      </w:r>
      <w:r w:rsidRPr="009F310A">
        <w:rPr>
          <w:lang w:eastAsia="ru-RU"/>
        </w:rPr>
        <w:t> особенности географического положения, очертания берегов и природные условия материка, население и особенности размещения; названия изученных географических объектов (по атласу);</w:t>
      </w:r>
    </w:p>
    <w:p w:rsidR="005054E9" w:rsidRPr="009F310A" w:rsidRDefault="005054E9" w:rsidP="00C23F58">
      <w:pPr>
        <w:suppressAutoHyphens w:val="0"/>
        <w:jc w:val="both"/>
        <w:rPr>
          <w:rFonts w:ascii="Arial" w:hAnsi="Arial" w:cs="Arial"/>
          <w:sz w:val="21"/>
          <w:szCs w:val="21"/>
          <w:lang w:eastAsia="ru-RU"/>
        </w:rPr>
      </w:pPr>
      <w:r w:rsidRPr="009F310A">
        <w:rPr>
          <w:b/>
          <w:bCs/>
          <w:lang w:eastAsia="ru-RU"/>
        </w:rPr>
        <w:t>Уметь:</w:t>
      </w:r>
      <w:r w:rsidRPr="009F310A">
        <w:rPr>
          <w:lang w:eastAsia="ru-RU"/>
        </w:rPr>
        <w:t> определять на карте полушарий географическое положение и очертания берегов материка; давать элементарное</w:t>
      </w:r>
    </w:p>
    <w:p w:rsidR="005054E9" w:rsidRPr="009F310A" w:rsidRDefault="005054E9" w:rsidP="00C23F58">
      <w:pPr>
        <w:suppressAutoHyphens w:val="0"/>
        <w:jc w:val="both"/>
        <w:rPr>
          <w:rFonts w:ascii="Arial" w:hAnsi="Arial" w:cs="Arial"/>
          <w:sz w:val="21"/>
          <w:szCs w:val="21"/>
          <w:lang w:eastAsia="ru-RU"/>
        </w:rPr>
      </w:pPr>
      <w:r w:rsidRPr="009F310A">
        <w:rPr>
          <w:lang w:eastAsia="ru-RU"/>
        </w:rPr>
        <w:t>описание природных условий материка, опираясь на карту и картины; находить в периодической печати сведения об</w:t>
      </w:r>
    </w:p>
    <w:p w:rsidR="005054E9" w:rsidRPr="009F310A" w:rsidRDefault="005054E9" w:rsidP="00C23F58">
      <w:pPr>
        <w:suppressAutoHyphens w:val="0"/>
        <w:jc w:val="both"/>
        <w:rPr>
          <w:rFonts w:ascii="Arial" w:hAnsi="Arial" w:cs="Arial"/>
          <w:sz w:val="21"/>
          <w:szCs w:val="21"/>
          <w:lang w:eastAsia="ru-RU"/>
        </w:rPr>
      </w:pPr>
      <w:r w:rsidRPr="009F310A">
        <w:rPr>
          <w:lang w:eastAsia="ru-RU"/>
        </w:rPr>
        <w:t xml:space="preserve">изученных государствах и показывать их на политической карте; </w:t>
      </w:r>
    </w:p>
    <w:p w:rsidR="005054E9" w:rsidRPr="009F310A" w:rsidRDefault="005054E9" w:rsidP="00C23F58">
      <w:pPr>
        <w:pStyle w:val="a6"/>
        <w:ind w:firstLine="567"/>
        <w:jc w:val="both"/>
        <w:rPr>
          <w:b/>
          <w:bCs/>
          <w:spacing w:val="-2"/>
        </w:rPr>
      </w:pPr>
      <w:r w:rsidRPr="009F310A">
        <w:rPr>
          <w:b/>
          <w:bCs/>
          <w:spacing w:val="-2"/>
        </w:rPr>
        <w:t xml:space="preserve">Австралия. </w:t>
      </w:r>
      <w:r w:rsidRPr="009F310A">
        <w:rPr>
          <w:spacing w:val="-1"/>
        </w:rPr>
        <w:t>Географическое положение. Разнообразие рельефа,</w:t>
      </w:r>
      <w:r w:rsidRPr="009F310A">
        <w:t xml:space="preserve"> климат. Реки и озера. Растительный мир. Животный мир.  Население (коренное и пришлое). </w:t>
      </w:r>
      <w:r w:rsidRPr="009F310A">
        <w:rPr>
          <w:spacing w:val="-3"/>
        </w:rPr>
        <w:t xml:space="preserve"> Австралийский Союз. Океания. Остров Новая Гвинея.</w:t>
      </w:r>
    </w:p>
    <w:p w:rsidR="005054E9" w:rsidRPr="009F310A" w:rsidRDefault="005054E9" w:rsidP="00C23F58">
      <w:pPr>
        <w:pStyle w:val="a6"/>
        <w:ind w:firstLine="567"/>
        <w:jc w:val="both"/>
        <w:rPr>
          <w:bCs/>
          <w:u w:val="single"/>
        </w:rPr>
      </w:pPr>
      <w:r w:rsidRPr="009F310A">
        <w:rPr>
          <w:bCs/>
          <w:u w:val="single"/>
        </w:rPr>
        <w:t>Практические работы:</w:t>
      </w:r>
    </w:p>
    <w:p w:rsidR="005054E9" w:rsidRPr="009F310A" w:rsidRDefault="005054E9" w:rsidP="00C23F58">
      <w:pPr>
        <w:pStyle w:val="a8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lang w:eastAsia="he-IL" w:bidi="he-IL"/>
        </w:rPr>
      </w:pPr>
      <w:r w:rsidRPr="009F310A">
        <w:rPr>
          <w:rFonts w:ascii="Times New Roman" w:hAnsi="Times New Roman" w:cs="Times New Roman"/>
        </w:rPr>
        <w:t xml:space="preserve"> </w:t>
      </w:r>
      <w:r w:rsidRPr="009F310A">
        <w:rPr>
          <w:rFonts w:ascii="Times New Roman" w:hAnsi="Times New Roman" w:cs="Times New Roman"/>
          <w:lang w:eastAsia="he-IL" w:bidi="he-IL"/>
        </w:rPr>
        <w:t>Обозначение на контурной карте географических объектов, указанных в номенклатуре</w:t>
      </w:r>
    </w:p>
    <w:p w:rsidR="005054E9" w:rsidRPr="009F310A" w:rsidRDefault="005054E9" w:rsidP="00C23F58">
      <w:pPr>
        <w:pStyle w:val="a6"/>
        <w:numPr>
          <w:ilvl w:val="0"/>
          <w:numId w:val="3"/>
        </w:numPr>
        <w:suppressAutoHyphens w:val="0"/>
        <w:ind w:left="0" w:firstLine="567"/>
        <w:jc w:val="both"/>
        <w:rPr>
          <w:rFonts w:ascii="Arial" w:hAnsi="Arial" w:cs="Arial"/>
          <w:sz w:val="21"/>
          <w:szCs w:val="21"/>
          <w:lang w:eastAsia="ru-RU"/>
        </w:rPr>
      </w:pPr>
      <w:r w:rsidRPr="009F310A">
        <w:rPr>
          <w:lang w:eastAsia="he-IL" w:bidi="he-IL"/>
        </w:rPr>
        <w:t xml:space="preserve">Запись названий и зарисовки в тетрадях наиболее типичных растений и животных </w:t>
      </w:r>
    </w:p>
    <w:p w:rsidR="005054E9" w:rsidRPr="009F310A" w:rsidRDefault="005054E9" w:rsidP="00C23F58">
      <w:pPr>
        <w:pStyle w:val="a6"/>
        <w:numPr>
          <w:ilvl w:val="0"/>
          <w:numId w:val="3"/>
        </w:numPr>
        <w:suppressAutoHyphens w:val="0"/>
        <w:ind w:left="0" w:firstLine="567"/>
        <w:jc w:val="both"/>
        <w:rPr>
          <w:rFonts w:ascii="Arial" w:hAnsi="Arial" w:cs="Arial"/>
          <w:sz w:val="21"/>
          <w:szCs w:val="21"/>
          <w:lang w:eastAsia="ru-RU"/>
        </w:rPr>
      </w:pPr>
      <w:r w:rsidRPr="009F310A">
        <w:rPr>
          <w:b/>
          <w:bCs/>
          <w:lang w:eastAsia="ru-RU"/>
        </w:rPr>
        <w:t>Знать:</w:t>
      </w:r>
      <w:r w:rsidRPr="009F310A">
        <w:rPr>
          <w:lang w:eastAsia="ru-RU"/>
        </w:rPr>
        <w:t> особенности географического положения, очертания берегов и природные условия материка, население и особенности размещения; названия изученных географических объектов (по атласу);</w:t>
      </w:r>
    </w:p>
    <w:p w:rsidR="005054E9" w:rsidRPr="009F310A" w:rsidRDefault="005054E9" w:rsidP="00C23F58">
      <w:pPr>
        <w:suppressAutoHyphens w:val="0"/>
        <w:jc w:val="both"/>
        <w:rPr>
          <w:rFonts w:ascii="Arial" w:hAnsi="Arial" w:cs="Arial"/>
          <w:sz w:val="21"/>
          <w:szCs w:val="21"/>
          <w:lang w:eastAsia="ru-RU"/>
        </w:rPr>
      </w:pPr>
      <w:r w:rsidRPr="009F310A">
        <w:rPr>
          <w:b/>
          <w:bCs/>
          <w:lang w:eastAsia="ru-RU"/>
        </w:rPr>
        <w:t>Уметь:</w:t>
      </w:r>
      <w:r w:rsidRPr="009F310A">
        <w:rPr>
          <w:lang w:eastAsia="ru-RU"/>
        </w:rPr>
        <w:t> определять на карте полушарий географическое положение и очертания берегов материка; давать элементарное</w:t>
      </w:r>
    </w:p>
    <w:p w:rsidR="005054E9" w:rsidRPr="009F310A" w:rsidRDefault="005054E9" w:rsidP="00C23F58">
      <w:pPr>
        <w:suppressAutoHyphens w:val="0"/>
        <w:jc w:val="both"/>
        <w:rPr>
          <w:rFonts w:ascii="Arial" w:hAnsi="Arial" w:cs="Arial"/>
          <w:sz w:val="21"/>
          <w:szCs w:val="21"/>
          <w:lang w:eastAsia="ru-RU"/>
        </w:rPr>
      </w:pPr>
      <w:r w:rsidRPr="009F310A">
        <w:rPr>
          <w:lang w:eastAsia="ru-RU"/>
        </w:rPr>
        <w:t>описание природных условий материка, опираясь на карту и картины; находить в периодической печати сведения об</w:t>
      </w:r>
      <w:r w:rsidRPr="009F310A">
        <w:rPr>
          <w:rFonts w:ascii="Arial" w:hAnsi="Arial" w:cs="Arial"/>
          <w:sz w:val="21"/>
          <w:szCs w:val="21"/>
          <w:lang w:eastAsia="ru-RU"/>
        </w:rPr>
        <w:t xml:space="preserve"> </w:t>
      </w:r>
      <w:r w:rsidRPr="009F310A">
        <w:rPr>
          <w:lang w:eastAsia="ru-RU"/>
        </w:rPr>
        <w:t xml:space="preserve">изученных государствах и показывать их на политической карте; </w:t>
      </w:r>
    </w:p>
    <w:p w:rsidR="005054E9" w:rsidRPr="009F310A" w:rsidRDefault="005054E9" w:rsidP="00C23F58">
      <w:pPr>
        <w:pStyle w:val="a6"/>
        <w:ind w:firstLine="567"/>
        <w:jc w:val="both"/>
        <w:rPr>
          <w:b/>
          <w:bCs/>
          <w:spacing w:val="-3"/>
        </w:rPr>
      </w:pPr>
      <w:r w:rsidRPr="009F310A">
        <w:rPr>
          <w:b/>
          <w:bCs/>
          <w:spacing w:val="-3"/>
        </w:rPr>
        <w:t xml:space="preserve">Антарктида. </w:t>
      </w:r>
      <w:r w:rsidRPr="009F310A">
        <w:rPr>
          <w:spacing w:val="-7"/>
        </w:rPr>
        <w:t xml:space="preserve">Географическое положение. Антарктика.  </w:t>
      </w:r>
      <w:r w:rsidRPr="009F310A">
        <w:t xml:space="preserve">Открытие Антарктиды русскими мореплавателями. </w:t>
      </w:r>
      <w:r w:rsidRPr="009F310A">
        <w:rPr>
          <w:spacing w:val="-2"/>
        </w:rPr>
        <w:t xml:space="preserve">Разнообразие рельефа, климат. </w:t>
      </w:r>
      <w:r w:rsidRPr="009F310A">
        <w:rPr>
          <w:spacing w:val="-4"/>
        </w:rPr>
        <w:t xml:space="preserve">Растительный и животный мир. Охрана природы. </w:t>
      </w:r>
      <w:r w:rsidRPr="009F310A">
        <w:rPr>
          <w:spacing w:val="-3"/>
        </w:rPr>
        <w:t xml:space="preserve">Современные </w:t>
      </w:r>
      <w:r w:rsidRPr="009F310A">
        <w:t>исследования Антарктиды.</w:t>
      </w:r>
    </w:p>
    <w:p w:rsidR="005054E9" w:rsidRPr="009F310A" w:rsidRDefault="005054E9" w:rsidP="00C23F58">
      <w:pPr>
        <w:pStyle w:val="a6"/>
        <w:jc w:val="both"/>
        <w:rPr>
          <w:bCs/>
          <w:u w:val="single"/>
        </w:rPr>
      </w:pPr>
      <w:r w:rsidRPr="009F310A">
        <w:rPr>
          <w:bCs/>
          <w:u w:val="single"/>
        </w:rPr>
        <w:t>Практические работы:</w:t>
      </w:r>
    </w:p>
    <w:p w:rsidR="005054E9" w:rsidRPr="009F310A" w:rsidRDefault="005054E9" w:rsidP="00C23F58">
      <w:pPr>
        <w:pStyle w:val="a8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lang w:eastAsia="he-IL" w:bidi="he-IL"/>
        </w:rPr>
      </w:pPr>
      <w:r w:rsidRPr="009F310A">
        <w:rPr>
          <w:rFonts w:ascii="Times New Roman" w:hAnsi="Times New Roman" w:cs="Times New Roman"/>
          <w:lang w:eastAsia="he-IL" w:bidi="he-IL"/>
        </w:rPr>
        <w:t xml:space="preserve">Обозначение на контурной карте океанов, омывающих Антарктиду, Южного полюса. </w:t>
      </w:r>
    </w:p>
    <w:p w:rsidR="005054E9" w:rsidRPr="009F310A" w:rsidRDefault="005054E9" w:rsidP="00C23F58">
      <w:pPr>
        <w:pStyle w:val="a8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lang w:eastAsia="he-IL" w:bidi="he-IL"/>
        </w:rPr>
      </w:pPr>
      <w:r w:rsidRPr="009F310A">
        <w:rPr>
          <w:rFonts w:ascii="Times New Roman" w:hAnsi="Times New Roman" w:cs="Times New Roman"/>
          <w:lang w:eastAsia="he-IL" w:bidi="he-IL"/>
        </w:rPr>
        <w:t>Зарисовка птиц и животных Антарктиды.</w:t>
      </w:r>
    </w:p>
    <w:p w:rsidR="005054E9" w:rsidRPr="009F310A" w:rsidRDefault="005054E9" w:rsidP="00C23F58">
      <w:pPr>
        <w:suppressAutoHyphens w:val="0"/>
        <w:jc w:val="both"/>
        <w:rPr>
          <w:rFonts w:ascii="Arial" w:hAnsi="Arial" w:cs="Arial"/>
          <w:sz w:val="21"/>
          <w:szCs w:val="21"/>
          <w:lang w:eastAsia="ru-RU"/>
        </w:rPr>
      </w:pPr>
      <w:r w:rsidRPr="009F310A">
        <w:rPr>
          <w:b/>
          <w:bCs/>
          <w:lang w:eastAsia="ru-RU"/>
        </w:rPr>
        <w:t>Знать:</w:t>
      </w:r>
      <w:r w:rsidRPr="009F310A">
        <w:rPr>
          <w:lang w:eastAsia="ru-RU"/>
        </w:rPr>
        <w:t> особенности географического положения, очертания берегов и природные условия материка, население и особенности размещения; названия изученных географических объектов (по атласу);</w:t>
      </w:r>
    </w:p>
    <w:p w:rsidR="005054E9" w:rsidRPr="009F310A" w:rsidRDefault="005054E9" w:rsidP="00C23F58">
      <w:pPr>
        <w:suppressAutoHyphens w:val="0"/>
        <w:jc w:val="both"/>
        <w:rPr>
          <w:rFonts w:ascii="Arial" w:hAnsi="Arial" w:cs="Arial"/>
          <w:sz w:val="21"/>
          <w:szCs w:val="21"/>
          <w:lang w:eastAsia="ru-RU"/>
        </w:rPr>
      </w:pPr>
      <w:r w:rsidRPr="009F310A">
        <w:rPr>
          <w:b/>
          <w:bCs/>
          <w:lang w:eastAsia="ru-RU"/>
        </w:rPr>
        <w:t>Уметь:</w:t>
      </w:r>
      <w:r w:rsidRPr="009F310A">
        <w:rPr>
          <w:lang w:eastAsia="ru-RU"/>
        </w:rPr>
        <w:t> определять на карте полушарий географическое положение и очертания берегов материка; давать элементарное</w:t>
      </w:r>
    </w:p>
    <w:p w:rsidR="005054E9" w:rsidRPr="009F310A" w:rsidRDefault="005054E9" w:rsidP="00C23F58">
      <w:pPr>
        <w:suppressAutoHyphens w:val="0"/>
        <w:jc w:val="both"/>
        <w:rPr>
          <w:rFonts w:ascii="Arial" w:hAnsi="Arial" w:cs="Arial"/>
          <w:sz w:val="21"/>
          <w:szCs w:val="21"/>
          <w:lang w:eastAsia="ru-RU"/>
        </w:rPr>
      </w:pPr>
      <w:r w:rsidRPr="009F310A">
        <w:rPr>
          <w:lang w:eastAsia="ru-RU"/>
        </w:rPr>
        <w:t>описание природных условий материка, опираясь на карту и картины; находить в периодической печати сведения об</w:t>
      </w:r>
    </w:p>
    <w:p w:rsidR="005054E9" w:rsidRPr="009F310A" w:rsidRDefault="005054E9" w:rsidP="00C23F58">
      <w:pPr>
        <w:suppressAutoHyphens w:val="0"/>
        <w:jc w:val="both"/>
        <w:rPr>
          <w:rFonts w:ascii="Arial" w:hAnsi="Arial" w:cs="Arial"/>
          <w:sz w:val="21"/>
          <w:szCs w:val="21"/>
          <w:lang w:eastAsia="ru-RU"/>
        </w:rPr>
      </w:pPr>
      <w:r w:rsidRPr="009F310A">
        <w:rPr>
          <w:lang w:eastAsia="ru-RU"/>
        </w:rPr>
        <w:t xml:space="preserve">изученных государствах и показывать их на политической карте; </w:t>
      </w:r>
    </w:p>
    <w:p w:rsidR="005054E9" w:rsidRPr="009F310A" w:rsidRDefault="005054E9" w:rsidP="00C23F58">
      <w:pPr>
        <w:pStyle w:val="a6"/>
        <w:jc w:val="both"/>
      </w:pPr>
    </w:p>
    <w:p w:rsidR="005054E9" w:rsidRPr="009F310A" w:rsidRDefault="005054E9" w:rsidP="00C23F58">
      <w:pPr>
        <w:pStyle w:val="a6"/>
        <w:ind w:firstLine="567"/>
        <w:jc w:val="both"/>
        <w:rPr>
          <w:b/>
          <w:bCs/>
          <w:spacing w:val="-5"/>
        </w:rPr>
      </w:pPr>
      <w:r w:rsidRPr="009F310A">
        <w:rPr>
          <w:b/>
          <w:bCs/>
          <w:spacing w:val="-5"/>
        </w:rPr>
        <w:lastRenderedPageBreak/>
        <w:t xml:space="preserve">Северная Америка. </w:t>
      </w:r>
      <w:r w:rsidRPr="009F310A">
        <w:t xml:space="preserve">Открытие Америки.  </w:t>
      </w:r>
      <w:r w:rsidRPr="009F310A">
        <w:rPr>
          <w:spacing w:val="-7"/>
        </w:rPr>
        <w:t>Географическое положение.</w:t>
      </w:r>
      <w:r w:rsidRPr="009F310A">
        <w:rPr>
          <w:spacing w:val="-2"/>
        </w:rPr>
        <w:t xml:space="preserve"> Разнообразие рельефа, климат. </w:t>
      </w:r>
      <w:r w:rsidRPr="009F310A">
        <w:t xml:space="preserve">Реки и озера. Растительный и животный мир. </w:t>
      </w:r>
      <w:r w:rsidRPr="009F310A">
        <w:rPr>
          <w:spacing w:val="-2"/>
        </w:rPr>
        <w:t xml:space="preserve">Население и государства. </w:t>
      </w:r>
      <w:r w:rsidRPr="009F310A">
        <w:t>США.</w:t>
      </w:r>
      <w:r w:rsidRPr="009F310A">
        <w:rPr>
          <w:spacing w:val="-1"/>
        </w:rPr>
        <w:t xml:space="preserve"> Канада. </w:t>
      </w:r>
      <w:r w:rsidRPr="009F310A">
        <w:t>Мексика. Куба.</w:t>
      </w:r>
    </w:p>
    <w:p w:rsidR="005054E9" w:rsidRPr="009F310A" w:rsidRDefault="005054E9" w:rsidP="00C23F58">
      <w:pPr>
        <w:pStyle w:val="a6"/>
        <w:ind w:firstLine="567"/>
        <w:jc w:val="both"/>
        <w:rPr>
          <w:bCs/>
          <w:u w:val="single"/>
        </w:rPr>
      </w:pPr>
      <w:r w:rsidRPr="009F310A">
        <w:rPr>
          <w:bCs/>
          <w:u w:val="single"/>
        </w:rPr>
        <w:t>Практические работы</w:t>
      </w:r>
    </w:p>
    <w:p w:rsidR="005054E9" w:rsidRPr="009F310A" w:rsidRDefault="005054E9" w:rsidP="00C23F58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he-IL" w:bidi="he-IL"/>
        </w:rPr>
      </w:pPr>
      <w:r w:rsidRPr="009F310A">
        <w:rPr>
          <w:rFonts w:ascii="Times New Roman" w:hAnsi="Times New Roman" w:cs="Times New Roman"/>
          <w:sz w:val="24"/>
          <w:szCs w:val="24"/>
        </w:rPr>
        <w:t xml:space="preserve">Обозначение на контурной карте </w:t>
      </w:r>
      <w:r w:rsidRPr="009F310A">
        <w:rPr>
          <w:rFonts w:ascii="Times New Roman" w:hAnsi="Times New Roman" w:cs="Times New Roman"/>
          <w:sz w:val="24"/>
          <w:szCs w:val="24"/>
          <w:lang w:eastAsia="he-IL" w:bidi="he-IL"/>
        </w:rPr>
        <w:t>географических объектов, указанных в номенклатуре</w:t>
      </w:r>
    </w:p>
    <w:p w:rsidR="005054E9" w:rsidRPr="009F310A" w:rsidRDefault="005054E9" w:rsidP="00C23F58">
      <w:pPr>
        <w:pStyle w:val="a6"/>
        <w:numPr>
          <w:ilvl w:val="0"/>
          <w:numId w:val="3"/>
        </w:numPr>
        <w:suppressAutoHyphens w:val="0"/>
        <w:ind w:left="0" w:firstLine="567"/>
        <w:jc w:val="both"/>
        <w:rPr>
          <w:rFonts w:ascii="Arial" w:hAnsi="Arial" w:cs="Arial"/>
          <w:sz w:val="21"/>
          <w:szCs w:val="21"/>
          <w:lang w:eastAsia="ru-RU"/>
        </w:rPr>
      </w:pPr>
      <w:r w:rsidRPr="009F310A">
        <w:t xml:space="preserve">Запись названий и зарисовки в тетрадях типичных растений и животных </w:t>
      </w:r>
    </w:p>
    <w:p w:rsidR="005054E9" w:rsidRPr="009F310A" w:rsidRDefault="005054E9" w:rsidP="00C23F58">
      <w:pPr>
        <w:pStyle w:val="a6"/>
        <w:numPr>
          <w:ilvl w:val="0"/>
          <w:numId w:val="3"/>
        </w:numPr>
        <w:suppressAutoHyphens w:val="0"/>
        <w:ind w:left="0" w:firstLine="567"/>
        <w:jc w:val="both"/>
        <w:rPr>
          <w:rFonts w:ascii="Arial" w:hAnsi="Arial" w:cs="Arial"/>
          <w:sz w:val="21"/>
          <w:szCs w:val="21"/>
          <w:lang w:eastAsia="ru-RU"/>
        </w:rPr>
      </w:pPr>
      <w:r w:rsidRPr="009F310A">
        <w:rPr>
          <w:b/>
          <w:bCs/>
          <w:lang w:eastAsia="ru-RU"/>
        </w:rPr>
        <w:t>Знать:</w:t>
      </w:r>
      <w:r w:rsidRPr="009F310A">
        <w:rPr>
          <w:lang w:eastAsia="ru-RU"/>
        </w:rPr>
        <w:t> особенности географического положения, очертания берегов и природные условия материка, население и особенности</w:t>
      </w:r>
    </w:p>
    <w:p w:rsidR="005054E9" w:rsidRPr="009F310A" w:rsidRDefault="005054E9" w:rsidP="00C23F58">
      <w:pPr>
        <w:suppressAutoHyphens w:val="0"/>
        <w:jc w:val="both"/>
        <w:rPr>
          <w:rFonts w:ascii="Arial" w:hAnsi="Arial" w:cs="Arial"/>
          <w:sz w:val="21"/>
          <w:szCs w:val="21"/>
          <w:lang w:eastAsia="ru-RU"/>
        </w:rPr>
      </w:pPr>
      <w:r w:rsidRPr="009F310A">
        <w:rPr>
          <w:lang w:eastAsia="ru-RU"/>
        </w:rPr>
        <w:t>размещения; названия изученных географических объектов (по атласу);</w:t>
      </w:r>
    </w:p>
    <w:p w:rsidR="005054E9" w:rsidRPr="009F310A" w:rsidRDefault="005054E9" w:rsidP="00C23F58">
      <w:pPr>
        <w:suppressAutoHyphens w:val="0"/>
        <w:jc w:val="both"/>
        <w:rPr>
          <w:rFonts w:ascii="Arial" w:hAnsi="Arial" w:cs="Arial"/>
          <w:sz w:val="21"/>
          <w:szCs w:val="21"/>
          <w:lang w:eastAsia="ru-RU"/>
        </w:rPr>
      </w:pPr>
      <w:r w:rsidRPr="009F310A">
        <w:rPr>
          <w:b/>
          <w:bCs/>
          <w:lang w:eastAsia="ru-RU"/>
        </w:rPr>
        <w:t>Уметь</w:t>
      </w:r>
      <w:r w:rsidRPr="009F310A">
        <w:rPr>
          <w:lang w:eastAsia="ru-RU"/>
        </w:rPr>
        <w:t>: определять на карте полушарий географическое положение и очертания берегов материка; давать элементарное</w:t>
      </w:r>
    </w:p>
    <w:p w:rsidR="005054E9" w:rsidRPr="009F310A" w:rsidRDefault="005054E9" w:rsidP="00C23F58">
      <w:pPr>
        <w:suppressAutoHyphens w:val="0"/>
        <w:jc w:val="both"/>
        <w:rPr>
          <w:rFonts w:ascii="Arial" w:hAnsi="Arial" w:cs="Arial"/>
          <w:sz w:val="21"/>
          <w:szCs w:val="21"/>
          <w:lang w:eastAsia="ru-RU"/>
        </w:rPr>
      </w:pPr>
      <w:r w:rsidRPr="009F310A">
        <w:rPr>
          <w:lang w:eastAsia="ru-RU"/>
        </w:rPr>
        <w:t>описание природных условий материка, опираясь на карту и картины; находить в периодической печати сведения об</w:t>
      </w:r>
    </w:p>
    <w:p w:rsidR="005054E9" w:rsidRPr="009F310A" w:rsidRDefault="005054E9" w:rsidP="00C23F58">
      <w:pPr>
        <w:suppressAutoHyphens w:val="0"/>
        <w:jc w:val="both"/>
        <w:rPr>
          <w:lang w:eastAsia="ru-RU"/>
        </w:rPr>
      </w:pPr>
      <w:r w:rsidRPr="009F310A">
        <w:rPr>
          <w:lang w:eastAsia="ru-RU"/>
        </w:rPr>
        <w:t xml:space="preserve">изученных государствах и показывать их на политической карте; </w:t>
      </w:r>
    </w:p>
    <w:p w:rsidR="005054E9" w:rsidRPr="009F310A" w:rsidRDefault="005054E9" w:rsidP="00C23F58">
      <w:pPr>
        <w:suppressAutoHyphens w:val="0"/>
        <w:jc w:val="both"/>
        <w:rPr>
          <w:rFonts w:ascii="Arial" w:hAnsi="Arial" w:cs="Arial"/>
          <w:sz w:val="21"/>
          <w:szCs w:val="21"/>
          <w:lang w:eastAsia="ru-RU"/>
        </w:rPr>
      </w:pPr>
      <w:r w:rsidRPr="009F310A">
        <w:rPr>
          <w:b/>
          <w:bCs/>
          <w:spacing w:val="-3"/>
        </w:rPr>
        <w:t>Южная Америка.</w:t>
      </w:r>
      <w:r w:rsidRPr="009F310A">
        <w:t xml:space="preserve"> </w:t>
      </w:r>
      <w:r w:rsidRPr="009F310A">
        <w:rPr>
          <w:spacing w:val="-7"/>
        </w:rPr>
        <w:t>Географическое положение.</w:t>
      </w:r>
      <w:r w:rsidRPr="009F310A">
        <w:rPr>
          <w:spacing w:val="-2"/>
        </w:rPr>
        <w:t xml:space="preserve"> Разнообразие рельефа, климат. Реки и озера. </w:t>
      </w:r>
      <w:r w:rsidRPr="009F310A">
        <w:t>Растительность тропических лесов. Животные тропического леса.</w:t>
      </w:r>
      <w:r w:rsidRPr="009F310A">
        <w:rPr>
          <w:b/>
          <w:bCs/>
          <w:spacing w:val="-3"/>
        </w:rPr>
        <w:t xml:space="preserve"> </w:t>
      </w:r>
      <w:r w:rsidRPr="009F310A">
        <w:rPr>
          <w:spacing w:val="-2"/>
        </w:rPr>
        <w:t xml:space="preserve">Растительность пустынь, степей, саванн и горных районов. </w:t>
      </w:r>
      <w:r w:rsidRPr="009F310A">
        <w:t>Животные саванн, степей, полупустынь, гор. Население и государства. Бразилия, Аргентина, Перу.</w:t>
      </w:r>
    </w:p>
    <w:p w:rsidR="005054E9" w:rsidRPr="009F310A" w:rsidRDefault="005054E9" w:rsidP="00C23F58">
      <w:pPr>
        <w:pStyle w:val="a6"/>
        <w:ind w:firstLine="567"/>
        <w:jc w:val="both"/>
        <w:rPr>
          <w:u w:val="single"/>
        </w:rPr>
      </w:pPr>
      <w:r w:rsidRPr="009F310A">
        <w:rPr>
          <w:bCs/>
          <w:u w:val="single"/>
        </w:rPr>
        <w:t xml:space="preserve">Практические </w:t>
      </w:r>
      <w:r w:rsidRPr="009F310A">
        <w:rPr>
          <w:u w:val="single"/>
        </w:rPr>
        <w:t>работы:</w:t>
      </w:r>
    </w:p>
    <w:p w:rsidR="005054E9" w:rsidRPr="009F310A" w:rsidRDefault="005054E9" w:rsidP="00C23F58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he-IL" w:bidi="he-IL"/>
        </w:rPr>
      </w:pPr>
      <w:r w:rsidRPr="009F310A">
        <w:rPr>
          <w:rFonts w:ascii="Times New Roman" w:hAnsi="Times New Roman" w:cs="Times New Roman"/>
          <w:sz w:val="24"/>
          <w:szCs w:val="24"/>
          <w:lang w:eastAsia="he-IL" w:bidi="he-IL"/>
        </w:rPr>
        <w:t>Обозначение на контурной карте географических объектов, указанных в номенклатуре</w:t>
      </w:r>
    </w:p>
    <w:p w:rsidR="005054E9" w:rsidRPr="009F310A" w:rsidRDefault="005054E9" w:rsidP="00C23F58">
      <w:pPr>
        <w:pStyle w:val="a6"/>
        <w:numPr>
          <w:ilvl w:val="0"/>
          <w:numId w:val="3"/>
        </w:numPr>
        <w:suppressAutoHyphens w:val="0"/>
        <w:ind w:left="0" w:firstLine="567"/>
        <w:jc w:val="both"/>
        <w:rPr>
          <w:lang w:eastAsia="ru-RU"/>
        </w:rPr>
      </w:pPr>
      <w:r w:rsidRPr="009F310A">
        <w:rPr>
          <w:lang w:eastAsia="he-IL" w:bidi="he-IL"/>
        </w:rPr>
        <w:t xml:space="preserve">Запись названий и зарисовки в тетрадях наиболее типичных растений и животных </w:t>
      </w:r>
    </w:p>
    <w:p w:rsidR="005054E9" w:rsidRPr="009F310A" w:rsidRDefault="005054E9" w:rsidP="00C23F58">
      <w:pPr>
        <w:pStyle w:val="a6"/>
        <w:numPr>
          <w:ilvl w:val="0"/>
          <w:numId w:val="3"/>
        </w:numPr>
        <w:suppressAutoHyphens w:val="0"/>
        <w:ind w:left="0" w:firstLine="567"/>
        <w:jc w:val="both"/>
        <w:rPr>
          <w:lang w:eastAsia="ru-RU"/>
        </w:rPr>
      </w:pPr>
      <w:r w:rsidRPr="009F310A">
        <w:rPr>
          <w:b/>
          <w:bCs/>
          <w:lang w:eastAsia="ru-RU"/>
        </w:rPr>
        <w:t>Знать:</w:t>
      </w:r>
      <w:r w:rsidRPr="009F310A">
        <w:rPr>
          <w:lang w:eastAsia="ru-RU"/>
        </w:rPr>
        <w:t> особенности географического положения, очертания берегов и природные условия материка, население и особенности размещения; названия изученных географических объектов (по атласу );</w:t>
      </w:r>
    </w:p>
    <w:p w:rsidR="005054E9" w:rsidRPr="009F310A" w:rsidRDefault="005054E9" w:rsidP="00C23F58">
      <w:pPr>
        <w:jc w:val="both"/>
        <w:rPr>
          <w:lang w:eastAsia="ru-RU"/>
        </w:rPr>
      </w:pPr>
      <w:r w:rsidRPr="009F310A">
        <w:rPr>
          <w:b/>
          <w:bCs/>
          <w:lang w:eastAsia="ru-RU"/>
        </w:rPr>
        <w:t>Уметь:</w:t>
      </w:r>
      <w:r w:rsidRPr="009F310A">
        <w:rPr>
          <w:lang w:eastAsia="ru-RU"/>
        </w:rPr>
        <w:t> определять на карте полушарий географическое положение и очертания берегов материка; давать элементарное</w:t>
      </w:r>
    </w:p>
    <w:p w:rsidR="005054E9" w:rsidRPr="009F310A" w:rsidRDefault="005054E9" w:rsidP="00C23F58">
      <w:pPr>
        <w:jc w:val="both"/>
        <w:rPr>
          <w:lang w:eastAsia="ru-RU"/>
        </w:rPr>
      </w:pPr>
      <w:r w:rsidRPr="009F310A">
        <w:rPr>
          <w:lang w:eastAsia="ru-RU"/>
        </w:rPr>
        <w:t>описание природных условий материка, опираясь на карту и картины; находить в периодической печати сведения об</w:t>
      </w:r>
    </w:p>
    <w:p w:rsidR="005054E9" w:rsidRPr="009F310A" w:rsidRDefault="005054E9" w:rsidP="00C23F58">
      <w:pPr>
        <w:jc w:val="both"/>
        <w:rPr>
          <w:lang w:eastAsia="ru-RU"/>
        </w:rPr>
      </w:pPr>
      <w:r w:rsidRPr="009F310A">
        <w:rPr>
          <w:lang w:eastAsia="ru-RU"/>
        </w:rPr>
        <w:t xml:space="preserve">изученных государствах и показывать их на политической карте; </w:t>
      </w:r>
    </w:p>
    <w:p w:rsidR="005054E9" w:rsidRPr="009F310A" w:rsidRDefault="005054E9" w:rsidP="00C23F58">
      <w:pPr>
        <w:jc w:val="both"/>
        <w:rPr>
          <w:lang w:eastAsia="ru-RU"/>
        </w:rPr>
      </w:pPr>
      <w:r w:rsidRPr="009F310A">
        <w:rPr>
          <w:b/>
          <w:bCs/>
          <w:spacing w:val="-2"/>
        </w:rPr>
        <w:t>Евразия.</w:t>
      </w:r>
      <w:r w:rsidRPr="009F310A">
        <w:rPr>
          <w:b/>
        </w:rPr>
        <w:t xml:space="preserve"> </w:t>
      </w:r>
      <w:r w:rsidRPr="009F310A">
        <w:t xml:space="preserve"> Географи</w:t>
      </w:r>
      <w:r w:rsidRPr="009F310A">
        <w:softHyphen/>
        <w:t xml:space="preserve">ческое положение. Очертания берегов. Моря Северного Ледовитого и Атлантического океанов. Острова и полуострова. Очертания берегов. Моря Тихого и Индийского океанов. Острова и полуострова. Разнообразие рельефа. Полезные ископаемые Европы. Разнообразие рельефа. Полезные ископаемые Азии. Климат Евразии. </w:t>
      </w:r>
      <w:r w:rsidRPr="009F310A">
        <w:rPr>
          <w:spacing w:val="-1"/>
        </w:rPr>
        <w:t>Реки и озера Европы. Реки и озера Азии.</w:t>
      </w:r>
      <w:r w:rsidRPr="009F310A">
        <w:t xml:space="preserve"> Растительный и животный мир Европы. Растительный и животный мир Азии. Население Евразии. </w:t>
      </w:r>
      <w:r w:rsidRPr="009F310A">
        <w:rPr>
          <w:spacing w:val="-1"/>
        </w:rPr>
        <w:t>Культура и быт народов Евразии. Обобщающий урок.</w:t>
      </w:r>
    </w:p>
    <w:p w:rsidR="005054E9" w:rsidRPr="009F310A" w:rsidRDefault="005054E9" w:rsidP="00C23F58">
      <w:pPr>
        <w:pStyle w:val="a6"/>
        <w:ind w:firstLine="567"/>
        <w:jc w:val="both"/>
        <w:rPr>
          <w:u w:val="single"/>
        </w:rPr>
      </w:pPr>
      <w:r w:rsidRPr="009F310A">
        <w:rPr>
          <w:u w:val="single"/>
        </w:rPr>
        <w:t>Практические работы:</w:t>
      </w:r>
    </w:p>
    <w:p w:rsidR="005054E9" w:rsidRPr="009F310A" w:rsidRDefault="005054E9" w:rsidP="00C23F58">
      <w:pPr>
        <w:pStyle w:val="a8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 w:rsidRPr="009F310A">
        <w:rPr>
          <w:rFonts w:ascii="Times New Roman" w:hAnsi="Times New Roman" w:cs="Times New Roman"/>
        </w:rPr>
        <w:t>Обозначение на контурной карте морей, заливов, островов, полуостровов, гор, рек, озер, обозначенных в номенклатуре.</w:t>
      </w:r>
    </w:p>
    <w:p w:rsidR="005054E9" w:rsidRPr="009F310A" w:rsidRDefault="005054E9" w:rsidP="00C23F58">
      <w:pPr>
        <w:pStyle w:val="a8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 w:rsidRPr="009F310A">
        <w:rPr>
          <w:rFonts w:ascii="Times New Roman" w:hAnsi="Times New Roman" w:cs="Times New Roman"/>
        </w:rPr>
        <w:t xml:space="preserve">Проведение на контурной карте условной границы между Европой и Азией. </w:t>
      </w:r>
    </w:p>
    <w:p w:rsidR="005054E9" w:rsidRPr="009F310A" w:rsidRDefault="005054E9" w:rsidP="00C23F58">
      <w:pPr>
        <w:pStyle w:val="a6"/>
        <w:numPr>
          <w:ilvl w:val="0"/>
          <w:numId w:val="3"/>
        </w:numPr>
        <w:suppressAutoHyphens w:val="0"/>
        <w:ind w:left="0" w:firstLine="567"/>
        <w:jc w:val="both"/>
      </w:pPr>
      <w:r w:rsidRPr="009F310A">
        <w:t>Запись в тетради названий растений и животных</w:t>
      </w:r>
    </w:p>
    <w:p w:rsidR="005054E9" w:rsidRPr="009F310A" w:rsidRDefault="005054E9" w:rsidP="00C23F58">
      <w:pPr>
        <w:suppressAutoHyphens w:val="0"/>
        <w:jc w:val="both"/>
        <w:rPr>
          <w:rFonts w:ascii="Arial" w:hAnsi="Arial" w:cs="Arial"/>
          <w:sz w:val="21"/>
          <w:szCs w:val="21"/>
          <w:lang w:eastAsia="ru-RU"/>
        </w:rPr>
      </w:pPr>
      <w:r w:rsidRPr="009F310A">
        <w:rPr>
          <w:b/>
          <w:bCs/>
          <w:lang w:eastAsia="ru-RU"/>
        </w:rPr>
        <w:t>Знать:</w:t>
      </w:r>
      <w:r w:rsidRPr="009F310A">
        <w:rPr>
          <w:lang w:eastAsia="ru-RU"/>
        </w:rPr>
        <w:t> особенности географического положения, очертания берегов и природные условия материка, население и особенности</w:t>
      </w:r>
    </w:p>
    <w:p w:rsidR="005054E9" w:rsidRPr="009F310A" w:rsidRDefault="005054E9" w:rsidP="00C23F58">
      <w:pPr>
        <w:suppressAutoHyphens w:val="0"/>
        <w:jc w:val="both"/>
        <w:rPr>
          <w:rFonts w:ascii="Arial" w:hAnsi="Arial" w:cs="Arial"/>
          <w:sz w:val="21"/>
          <w:szCs w:val="21"/>
          <w:lang w:eastAsia="ru-RU"/>
        </w:rPr>
      </w:pPr>
      <w:r w:rsidRPr="009F310A">
        <w:rPr>
          <w:lang w:eastAsia="ru-RU"/>
        </w:rPr>
        <w:t>размещения; названия изученных географических объектов (по атласу);</w:t>
      </w:r>
    </w:p>
    <w:p w:rsidR="005054E9" w:rsidRPr="009F310A" w:rsidRDefault="005054E9" w:rsidP="00C23F58">
      <w:pPr>
        <w:suppressAutoHyphens w:val="0"/>
        <w:jc w:val="both"/>
        <w:rPr>
          <w:rFonts w:ascii="Arial" w:hAnsi="Arial" w:cs="Arial"/>
          <w:sz w:val="21"/>
          <w:szCs w:val="21"/>
          <w:lang w:eastAsia="ru-RU"/>
        </w:rPr>
      </w:pPr>
      <w:r w:rsidRPr="009F310A">
        <w:rPr>
          <w:b/>
          <w:bCs/>
          <w:lang w:eastAsia="ru-RU"/>
        </w:rPr>
        <w:t>Уметь:</w:t>
      </w:r>
      <w:r w:rsidRPr="009F310A">
        <w:rPr>
          <w:lang w:eastAsia="ru-RU"/>
        </w:rPr>
        <w:t> определять на карте полушарий географическое положение и очертания берегов материка; давать элементарное</w:t>
      </w:r>
    </w:p>
    <w:p w:rsidR="005054E9" w:rsidRPr="009F310A" w:rsidRDefault="005054E9" w:rsidP="00C23F58">
      <w:pPr>
        <w:suppressAutoHyphens w:val="0"/>
        <w:jc w:val="both"/>
        <w:rPr>
          <w:rFonts w:ascii="Arial" w:hAnsi="Arial" w:cs="Arial"/>
          <w:sz w:val="21"/>
          <w:szCs w:val="21"/>
          <w:lang w:eastAsia="ru-RU"/>
        </w:rPr>
      </w:pPr>
      <w:r w:rsidRPr="009F310A">
        <w:rPr>
          <w:lang w:eastAsia="ru-RU"/>
        </w:rPr>
        <w:lastRenderedPageBreak/>
        <w:t>описание природных условий материка, опираясь на карту и картины; находить в периодической печати сведения об</w:t>
      </w:r>
      <w:r w:rsidRPr="009F310A">
        <w:rPr>
          <w:rFonts w:ascii="Arial" w:hAnsi="Arial" w:cs="Arial"/>
          <w:sz w:val="21"/>
          <w:szCs w:val="21"/>
          <w:lang w:eastAsia="ru-RU"/>
        </w:rPr>
        <w:t xml:space="preserve"> </w:t>
      </w:r>
      <w:r w:rsidRPr="009F310A">
        <w:rPr>
          <w:lang w:eastAsia="ru-RU"/>
        </w:rPr>
        <w:t xml:space="preserve">изученных государствах и показывать их на политической карте; </w:t>
      </w:r>
    </w:p>
    <w:p w:rsidR="005054E9" w:rsidRDefault="005054E9" w:rsidP="00C23F58">
      <w:pPr>
        <w:pStyle w:val="a3"/>
        <w:spacing w:before="0" w:after="0"/>
        <w:jc w:val="both"/>
        <w:rPr>
          <w:b/>
        </w:rPr>
      </w:pPr>
    </w:p>
    <w:p w:rsidR="005054E9" w:rsidRDefault="005054E9" w:rsidP="00C23F58">
      <w:pPr>
        <w:jc w:val="center"/>
        <w:rPr>
          <w:b/>
        </w:rPr>
      </w:pPr>
      <w:r>
        <w:rPr>
          <w:b/>
        </w:rPr>
        <w:t>Тематическое планирование</w:t>
      </w:r>
    </w:p>
    <w:p w:rsidR="005054E9" w:rsidRDefault="005054E9" w:rsidP="00C23F58">
      <w:pPr>
        <w:jc w:val="both"/>
      </w:pPr>
      <w:r>
        <w:t xml:space="preserve">         </w:t>
      </w:r>
    </w:p>
    <w:tbl>
      <w:tblPr>
        <w:tblW w:w="9828" w:type="dxa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6709"/>
        <w:gridCol w:w="2160"/>
      </w:tblGrid>
      <w:tr w:rsidR="005054E9" w:rsidRPr="001A7C3F" w:rsidTr="00F15CF6">
        <w:tc>
          <w:tcPr>
            <w:tcW w:w="959" w:type="dxa"/>
          </w:tcPr>
          <w:p w:rsidR="005054E9" w:rsidRPr="001A7C3F" w:rsidRDefault="005054E9" w:rsidP="00C23F58">
            <w:pPr>
              <w:autoSpaceDE w:val="0"/>
              <w:autoSpaceDN w:val="0"/>
              <w:adjustRightInd w:val="0"/>
              <w:jc w:val="center"/>
            </w:pPr>
            <w:r w:rsidRPr="001A7C3F">
              <w:t>№ п\п</w:t>
            </w:r>
          </w:p>
        </w:tc>
        <w:tc>
          <w:tcPr>
            <w:tcW w:w="6709" w:type="dxa"/>
          </w:tcPr>
          <w:p w:rsidR="005054E9" w:rsidRPr="001A7C3F" w:rsidRDefault="005054E9" w:rsidP="00C23F58">
            <w:pPr>
              <w:autoSpaceDE w:val="0"/>
              <w:autoSpaceDN w:val="0"/>
              <w:adjustRightInd w:val="0"/>
              <w:jc w:val="center"/>
            </w:pPr>
            <w:r w:rsidRPr="001A7C3F">
              <w:t>Тема (раздел)</w:t>
            </w:r>
          </w:p>
        </w:tc>
        <w:tc>
          <w:tcPr>
            <w:tcW w:w="2160" w:type="dxa"/>
          </w:tcPr>
          <w:p w:rsidR="005054E9" w:rsidRDefault="005054E9" w:rsidP="00C23F58">
            <w:pPr>
              <w:autoSpaceDE w:val="0"/>
              <w:autoSpaceDN w:val="0"/>
              <w:adjustRightInd w:val="0"/>
              <w:jc w:val="center"/>
            </w:pPr>
            <w:r w:rsidRPr="001A7C3F">
              <w:t>Количество часов</w:t>
            </w:r>
          </w:p>
          <w:p w:rsidR="005054E9" w:rsidRPr="001A7C3F" w:rsidRDefault="005054E9" w:rsidP="00C23F58">
            <w:pPr>
              <w:autoSpaceDE w:val="0"/>
              <w:autoSpaceDN w:val="0"/>
              <w:adjustRightInd w:val="0"/>
              <w:jc w:val="center"/>
            </w:pPr>
            <w:r w:rsidRPr="001A7C3F">
              <w:t>на изучение</w:t>
            </w:r>
          </w:p>
        </w:tc>
      </w:tr>
      <w:tr w:rsidR="005054E9" w:rsidRPr="001A7C3F" w:rsidTr="00F15CF6">
        <w:tc>
          <w:tcPr>
            <w:tcW w:w="959" w:type="dxa"/>
          </w:tcPr>
          <w:p w:rsidR="005054E9" w:rsidRPr="001A7C3F" w:rsidRDefault="005054E9" w:rsidP="00C23F58">
            <w:pPr>
              <w:autoSpaceDE w:val="0"/>
              <w:autoSpaceDN w:val="0"/>
              <w:adjustRightInd w:val="0"/>
              <w:jc w:val="both"/>
            </w:pPr>
            <w:r w:rsidRPr="001A7C3F">
              <w:t>1</w:t>
            </w:r>
          </w:p>
        </w:tc>
        <w:tc>
          <w:tcPr>
            <w:tcW w:w="6709" w:type="dxa"/>
          </w:tcPr>
          <w:p w:rsidR="005054E9" w:rsidRPr="00F15CF6" w:rsidRDefault="005054E9" w:rsidP="00C23F58">
            <w:pPr>
              <w:pStyle w:val="a6"/>
              <w:jc w:val="both"/>
              <w:rPr>
                <w:spacing w:val="-3"/>
              </w:rPr>
            </w:pPr>
            <w:r w:rsidRPr="00F15CF6">
              <w:rPr>
                <w:spacing w:val="-3"/>
              </w:rPr>
              <w:t xml:space="preserve">Что изучают в курсе географии материков и океанов. </w:t>
            </w:r>
          </w:p>
        </w:tc>
        <w:tc>
          <w:tcPr>
            <w:tcW w:w="2160" w:type="dxa"/>
          </w:tcPr>
          <w:p w:rsidR="005054E9" w:rsidRPr="00F15CF6" w:rsidRDefault="005054E9" w:rsidP="00C23F58">
            <w:pPr>
              <w:snapToGrid w:val="0"/>
              <w:spacing w:line="276" w:lineRule="auto"/>
              <w:jc w:val="both"/>
            </w:pPr>
            <w:r w:rsidRPr="00F15CF6">
              <w:t>1</w:t>
            </w:r>
          </w:p>
        </w:tc>
      </w:tr>
      <w:tr w:rsidR="005054E9" w:rsidRPr="001A7C3F" w:rsidTr="00F15CF6">
        <w:tc>
          <w:tcPr>
            <w:tcW w:w="959" w:type="dxa"/>
          </w:tcPr>
          <w:p w:rsidR="005054E9" w:rsidRPr="001A7C3F" w:rsidRDefault="005054E9" w:rsidP="00C23F58">
            <w:pPr>
              <w:autoSpaceDE w:val="0"/>
              <w:autoSpaceDN w:val="0"/>
              <w:adjustRightInd w:val="0"/>
              <w:jc w:val="both"/>
            </w:pPr>
            <w:r w:rsidRPr="001A7C3F">
              <w:t>2</w:t>
            </w:r>
          </w:p>
        </w:tc>
        <w:tc>
          <w:tcPr>
            <w:tcW w:w="6709" w:type="dxa"/>
          </w:tcPr>
          <w:p w:rsidR="005054E9" w:rsidRPr="00F15CF6" w:rsidRDefault="005054E9" w:rsidP="00C23F58">
            <w:pPr>
              <w:snapToGrid w:val="0"/>
              <w:spacing w:line="276" w:lineRule="auto"/>
              <w:jc w:val="both"/>
            </w:pPr>
            <w:r w:rsidRPr="00F15CF6">
              <w:t>Мировой океан</w:t>
            </w:r>
          </w:p>
        </w:tc>
        <w:tc>
          <w:tcPr>
            <w:tcW w:w="2160" w:type="dxa"/>
          </w:tcPr>
          <w:p w:rsidR="005054E9" w:rsidRPr="00F15CF6" w:rsidRDefault="005054E9" w:rsidP="00C23F58">
            <w:pPr>
              <w:snapToGrid w:val="0"/>
              <w:spacing w:line="276" w:lineRule="auto"/>
              <w:jc w:val="both"/>
            </w:pPr>
            <w:r w:rsidRPr="00F15CF6">
              <w:t>5</w:t>
            </w:r>
          </w:p>
        </w:tc>
      </w:tr>
      <w:tr w:rsidR="005054E9" w:rsidRPr="001A7C3F" w:rsidTr="00F15CF6">
        <w:tc>
          <w:tcPr>
            <w:tcW w:w="959" w:type="dxa"/>
          </w:tcPr>
          <w:p w:rsidR="005054E9" w:rsidRPr="001A7C3F" w:rsidRDefault="005054E9" w:rsidP="00C23F58">
            <w:pPr>
              <w:autoSpaceDE w:val="0"/>
              <w:autoSpaceDN w:val="0"/>
              <w:adjustRightInd w:val="0"/>
              <w:jc w:val="both"/>
            </w:pPr>
            <w:r w:rsidRPr="001A7C3F">
              <w:t>3</w:t>
            </w:r>
          </w:p>
        </w:tc>
        <w:tc>
          <w:tcPr>
            <w:tcW w:w="6709" w:type="dxa"/>
          </w:tcPr>
          <w:p w:rsidR="005054E9" w:rsidRPr="00F15CF6" w:rsidRDefault="005054E9" w:rsidP="00C23F58">
            <w:pPr>
              <w:snapToGrid w:val="0"/>
              <w:spacing w:line="276" w:lineRule="auto"/>
              <w:jc w:val="both"/>
            </w:pPr>
            <w:r w:rsidRPr="00F15CF6">
              <w:t>Африка</w:t>
            </w:r>
          </w:p>
        </w:tc>
        <w:tc>
          <w:tcPr>
            <w:tcW w:w="2160" w:type="dxa"/>
          </w:tcPr>
          <w:p w:rsidR="005054E9" w:rsidRPr="00F15CF6" w:rsidRDefault="005054E9" w:rsidP="00C23F58">
            <w:pPr>
              <w:snapToGrid w:val="0"/>
              <w:spacing w:line="276" w:lineRule="auto"/>
              <w:jc w:val="both"/>
            </w:pPr>
            <w:r w:rsidRPr="00F15CF6">
              <w:t>13</w:t>
            </w:r>
          </w:p>
        </w:tc>
      </w:tr>
      <w:tr w:rsidR="005054E9" w:rsidRPr="001A7C3F" w:rsidTr="00F15CF6">
        <w:tc>
          <w:tcPr>
            <w:tcW w:w="959" w:type="dxa"/>
          </w:tcPr>
          <w:p w:rsidR="005054E9" w:rsidRPr="001A7C3F" w:rsidRDefault="005054E9" w:rsidP="00C23F58">
            <w:pPr>
              <w:autoSpaceDE w:val="0"/>
              <w:autoSpaceDN w:val="0"/>
              <w:adjustRightInd w:val="0"/>
              <w:jc w:val="both"/>
            </w:pPr>
            <w:r w:rsidRPr="001A7C3F">
              <w:t>4</w:t>
            </w:r>
          </w:p>
        </w:tc>
        <w:tc>
          <w:tcPr>
            <w:tcW w:w="6709" w:type="dxa"/>
          </w:tcPr>
          <w:p w:rsidR="005054E9" w:rsidRPr="00F15CF6" w:rsidRDefault="005054E9" w:rsidP="00C23F58">
            <w:pPr>
              <w:snapToGrid w:val="0"/>
              <w:spacing w:line="276" w:lineRule="auto"/>
              <w:jc w:val="both"/>
            </w:pPr>
            <w:r w:rsidRPr="00F15CF6">
              <w:t>Австралия</w:t>
            </w:r>
          </w:p>
        </w:tc>
        <w:tc>
          <w:tcPr>
            <w:tcW w:w="2160" w:type="dxa"/>
          </w:tcPr>
          <w:p w:rsidR="005054E9" w:rsidRPr="00F15CF6" w:rsidRDefault="005054E9" w:rsidP="00C23F58">
            <w:pPr>
              <w:snapToGrid w:val="0"/>
              <w:spacing w:line="276" w:lineRule="auto"/>
              <w:jc w:val="both"/>
            </w:pPr>
            <w:r w:rsidRPr="00F15CF6">
              <w:t>8</w:t>
            </w:r>
          </w:p>
        </w:tc>
      </w:tr>
      <w:tr w:rsidR="005054E9" w:rsidRPr="001A7C3F" w:rsidTr="00F15CF6">
        <w:tc>
          <w:tcPr>
            <w:tcW w:w="959" w:type="dxa"/>
          </w:tcPr>
          <w:p w:rsidR="005054E9" w:rsidRPr="001A7C3F" w:rsidRDefault="005054E9" w:rsidP="00C23F58">
            <w:pPr>
              <w:autoSpaceDE w:val="0"/>
              <w:autoSpaceDN w:val="0"/>
              <w:adjustRightInd w:val="0"/>
              <w:jc w:val="both"/>
            </w:pPr>
            <w:r w:rsidRPr="001A7C3F">
              <w:t>5</w:t>
            </w:r>
          </w:p>
        </w:tc>
        <w:tc>
          <w:tcPr>
            <w:tcW w:w="6709" w:type="dxa"/>
          </w:tcPr>
          <w:p w:rsidR="005054E9" w:rsidRPr="00F15CF6" w:rsidRDefault="005054E9" w:rsidP="00C23F58">
            <w:pPr>
              <w:snapToGrid w:val="0"/>
              <w:spacing w:line="276" w:lineRule="auto"/>
              <w:jc w:val="both"/>
            </w:pPr>
            <w:r w:rsidRPr="00F15CF6">
              <w:t>Антарктида</w:t>
            </w:r>
          </w:p>
        </w:tc>
        <w:tc>
          <w:tcPr>
            <w:tcW w:w="2160" w:type="dxa"/>
          </w:tcPr>
          <w:p w:rsidR="005054E9" w:rsidRPr="00F15CF6" w:rsidRDefault="005054E9" w:rsidP="00C23F58">
            <w:pPr>
              <w:snapToGrid w:val="0"/>
              <w:spacing w:line="276" w:lineRule="auto"/>
              <w:jc w:val="both"/>
            </w:pPr>
            <w:r w:rsidRPr="00F15CF6">
              <w:t>6</w:t>
            </w:r>
          </w:p>
        </w:tc>
      </w:tr>
      <w:tr w:rsidR="005054E9" w:rsidRPr="001A7C3F" w:rsidTr="00F15CF6">
        <w:tc>
          <w:tcPr>
            <w:tcW w:w="959" w:type="dxa"/>
          </w:tcPr>
          <w:p w:rsidR="005054E9" w:rsidRPr="001A7C3F" w:rsidRDefault="005054E9" w:rsidP="00C23F58">
            <w:pPr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6709" w:type="dxa"/>
          </w:tcPr>
          <w:p w:rsidR="005054E9" w:rsidRPr="00F15CF6" w:rsidRDefault="005054E9" w:rsidP="00C23F58">
            <w:pPr>
              <w:snapToGrid w:val="0"/>
              <w:spacing w:line="276" w:lineRule="auto"/>
              <w:jc w:val="both"/>
            </w:pPr>
            <w:r w:rsidRPr="00F15CF6">
              <w:t> Северная Америка</w:t>
            </w:r>
          </w:p>
        </w:tc>
        <w:tc>
          <w:tcPr>
            <w:tcW w:w="2160" w:type="dxa"/>
          </w:tcPr>
          <w:p w:rsidR="005054E9" w:rsidRPr="00F15CF6" w:rsidRDefault="005054E9" w:rsidP="00C23F58">
            <w:pPr>
              <w:snapToGrid w:val="0"/>
              <w:spacing w:line="276" w:lineRule="auto"/>
              <w:jc w:val="both"/>
            </w:pPr>
            <w:r w:rsidRPr="00F15CF6">
              <w:t>9</w:t>
            </w:r>
          </w:p>
        </w:tc>
      </w:tr>
      <w:tr w:rsidR="005054E9" w:rsidRPr="001A7C3F" w:rsidTr="00F15CF6">
        <w:tc>
          <w:tcPr>
            <w:tcW w:w="959" w:type="dxa"/>
          </w:tcPr>
          <w:p w:rsidR="005054E9" w:rsidRDefault="005054E9" w:rsidP="00C23F58">
            <w:pPr>
              <w:autoSpaceDE w:val="0"/>
              <w:autoSpaceDN w:val="0"/>
              <w:adjustRightInd w:val="0"/>
              <w:jc w:val="both"/>
            </w:pPr>
            <w:r>
              <w:t>7</w:t>
            </w:r>
          </w:p>
        </w:tc>
        <w:tc>
          <w:tcPr>
            <w:tcW w:w="6709" w:type="dxa"/>
          </w:tcPr>
          <w:p w:rsidR="005054E9" w:rsidRPr="00F15CF6" w:rsidRDefault="005054E9" w:rsidP="00C23F58">
            <w:pPr>
              <w:snapToGrid w:val="0"/>
              <w:spacing w:line="276" w:lineRule="auto"/>
              <w:jc w:val="both"/>
            </w:pPr>
            <w:r w:rsidRPr="00F15CF6">
              <w:t>Южная Америка</w:t>
            </w:r>
          </w:p>
        </w:tc>
        <w:tc>
          <w:tcPr>
            <w:tcW w:w="2160" w:type="dxa"/>
          </w:tcPr>
          <w:p w:rsidR="005054E9" w:rsidRPr="00F15CF6" w:rsidRDefault="005054E9" w:rsidP="00C23F58">
            <w:pPr>
              <w:snapToGrid w:val="0"/>
              <w:spacing w:line="276" w:lineRule="auto"/>
              <w:jc w:val="both"/>
            </w:pPr>
            <w:r w:rsidRPr="00F15CF6">
              <w:t>12</w:t>
            </w:r>
          </w:p>
        </w:tc>
      </w:tr>
      <w:tr w:rsidR="005054E9" w:rsidRPr="001A7C3F" w:rsidTr="00F15CF6">
        <w:tc>
          <w:tcPr>
            <w:tcW w:w="959" w:type="dxa"/>
          </w:tcPr>
          <w:p w:rsidR="005054E9" w:rsidRDefault="005054E9" w:rsidP="00C23F58">
            <w:pPr>
              <w:autoSpaceDE w:val="0"/>
              <w:autoSpaceDN w:val="0"/>
              <w:adjustRightInd w:val="0"/>
              <w:jc w:val="both"/>
            </w:pPr>
            <w:r>
              <w:t>8</w:t>
            </w:r>
          </w:p>
        </w:tc>
        <w:tc>
          <w:tcPr>
            <w:tcW w:w="6709" w:type="dxa"/>
          </w:tcPr>
          <w:p w:rsidR="005054E9" w:rsidRPr="00F15CF6" w:rsidRDefault="005054E9" w:rsidP="00C23F58">
            <w:pPr>
              <w:snapToGrid w:val="0"/>
              <w:spacing w:line="276" w:lineRule="auto"/>
              <w:jc w:val="both"/>
            </w:pPr>
            <w:r w:rsidRPr="00F15CF6">
              <w:t>Евразия</w:t>
            </w:r>
          </w:p>
        </w:tc>
        <w:tc>
          <w:tcPr>
            <w:tcW w:w="2160" w:type="dxa"/>
          </w:tcPr>
          <w:p w:rsidR="005054E9" w:rsidRPr="00F15CF6" w:rsidRDefault="005054E9" w:rsidP="00C23F58">
            <w:pPr>
              <w:snapToGrid w:val="0"/>
              <w:spacing w:line="276" w:lineRule="auto"/>
              <w:jc w:val="both"/>
            </w:pPr>
            <w:r w:rsidRPr="00F15CF6">
              <w:t>14</w:t>
            </w:r>
          </w:p>
        </w:tc>
      </w:tr>
      <w:tr w:rsidR="005054E9" w:rsidRPr="001A7C3F" w:rsidTr="00F15CF6">
        <w:tc>
          <w:tcPr>
            <w:tcW w:w="959" w:type="dxa"/>
          </w:tcPr>
          <w:p w:rsidR="005054E9" w:rsidRDefault="005054E9" w:rsidP="00C23F5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09" w:type="dxa"/>
          </w:tcPr>
          <w:p w:rsidR="005054E9" w:rsidRPr="00F15CF6" w:rsidRDefault="005054E9" w:rsidP="00C23F58">
            <w:pPr>
              <w:snapToGrid w:val="0"/>
              <w:spacing w:line="276" w:lineRule="auto"/>
              <w:jc w:val="both"/>
            </w:pPr>
            <w:r w:rsidRPr="00F15CF6">
              <w:t xml:space="preserve">Всего </w:t>
            </w:r>
          </w:p>
        </w:tc>
        <w:tc>
          <w:tcPr>
            <w:tcW w:w="2160" w:type="dxa"/>
          </w:tcPr>
          <w:p w:rsidR="005054E9" w:rsidRPr="00F15CF6" w:rsidRDefault="005054E9" w:rsidP="00C23F58">
            <w:pPr>
              <w:snapToGrid w:val="0"/>
              <w:spacing w:line="276" w:lineRule="auto"/>
              <w:jc w:val="both"/>
            </w:pPr>
            <w:r w:rsidRPr="00F15CF6">
              <w:t>68</w:t>
            </w:r>
          </w:p>
        </w:tc>
      </w:tr>
    </w:tbl>
    <w:p w:rsidR="005054E9" w:rsidRDefault="005054E9" w:rsidP="00F67C65">
      <w:pPr>
        <w:pStyle w:val="a3"/>
        <w:spacing w:before="0" w:after="0"/>
        <w:jc w:val="center"/>
        <w:rPr>
          <w:b/>
        </w:rPr>
      </w:pPr>
    </w:p>
    <w:p w:rsidR="005054E9" w:rsidRDefault="00C23F58" w:rsidP="00F67C65">
      <w:pPr>
        <w:pStyle w:val="a3"/>
        <w:spacing w:before="0" w:after="0"/>
        <w:jc w:val="center"/>
        <w:rPr>
          <w:b/>
        </w:rPr>
      </w:pPr>
      <w:r>
        <w:rPr>
          <w:b/>
        </w:rPr>
        <w:t>Календарно – тематическое планирование.</w:t>
      </w:r>
    </w:p>
    <w:p w:rsidR="005054E9" w:rsidRDefault="005054E9" w:rsidP="00F67C65">
      <w:pPr>
        <w:pStyle w:val="a3"/>
        <w:spacing w:before="0" w:after="0"/>
        <w:jc w:val="center"/>
        <w:rPr>
          <w:b/>
        </w:rPr>
      </w:pPr>
    </w:p>
    <w:p w:rsidR="005054E9" w:rsidRDefault="005054E9" w:rsidP="00F67C65">
      <w:pPr>
        <w:pStyle w:val="a3"/>
        <w:spacing w:before="0" w:after="0"/>
        <w:jc w:val="center"/>
        <w:rPr>
          <w:b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5036"/>
        <w:gridCol w:w="1028"/>
        <w:gridCol w:w="4217"/>
        <w:gridCol w:w="4133"/>
        <w:gridCol w:w="6"/>
      </w:tblGrid>
      <w:tr w:rsidR="001F165A" w:rsidRPr="00C23F58" w:rsidTr="001F165A">
        <w:trPr>
          <w:gridAfter w:val="1"/>
          <w:wAfter w:w="6" w:type="dxa"/>
          <w:trHeight w:val="276"/>
        </w:trPr>
        <w:tc>
          <w:tcPr>
            <w:tcW w:w="884" w:type="dxa"/>
            <w:vMerge w:val="restart"/>
          </w:tcPr>
          <w:p w:rsidR="00C23F58" w:rsidRPr="00C23F58" w:rsidRDefault="00C23F58" w:rsidP="00C23F58">
            <w:pPr>
              <w:jc w:val="center"/>
              <w:rPr>
                <w:b/>
              </w:rPr>
            </w:pPr>
            <w:r w:rsidRPr="00C23F58">
              <w:rPr>
                <w:b/>
              </w:rPr>
              <w:t>№</w:t>
            </w:r>
          </w:p>
        </w:tc>
        <w:tc>
          <w:tcPr>
            <w:tcW w:w="5036" w:type="dxa"/>
            <w:vMerge w:val="restart"/>
          </w:tcPr>
          <w:p w:rsidR="00C23F58" w:rsidRPr="00C23F58" w:rsidRDefault="00C23F58" w:rsidP="00C23F58">
            <w:pPr>
              <w:jc w:val="center"/>
              <w:rPr>
                <w:b/>
              </w:rPr>
            </w:pPr>
            <w:r w:rsidRPr="00C23F58">
              <w:rPr>
                <w:b/>
              </w:rPr>
              <w:t>Тема</w:t>
            </w:r>
          </w:p>
        </w:tc>
        <w:tc>
          <w:tcPr>
            <w:tcW w:w="1028" w:type="dxa"/>
            <w:vMerge w:val="restart"/>
          </w:tcPr>
          <w:p w:rsidR="00C23F58" w:rsidRPr="00C23F58" w:rsidRDefault="00C23F58" w:rsidP="00C23F58">
            <w:pPr>
              <w:jc w:val="center"/>
              <w:rPr>
                <w:b/>
              </w:rPr>
            </w:pPr>
            <w:r w:rsidRPr="00C23F58">
              <w:rPr>
                <w:b/>
              </w:rPr>
              <w:t>Кол-во часов</w:t>
            </w:r>
          </w:p>
        </w:tc>
        <w:tc>
          <w:tcPr>
            <w:tcW w:w="8350" w:type="dxa"/>
            <w:gridSpan w:val="2"/>
            <w:shd w:val="clear" w:color="auto" w:fill="auto"/>
          </w:tcPr>
          <w:p w:rsidR="001F165A" w:rsidRPr="001F165A" w:rsidRDefault="001F165A" w:rsidP="001F165A">
            <w:pPr>
              <w:suppressAutoHyphens w:val="0"/>
              <w:jc w:val="center"/>
              <w:rPr>
                <w:b/>
              </w:rPr>
            </w:pPr>
            <w:r w:rsidRPr="001F165A">
              <w:rPr>
                <w:b/>
              </w:rPr>
              <w:t>Содержание</w:t>
            </w:r>
          </w:p>
        </w:tc>
      </w:tr>
      <w:tr w:rsidR="00C23F58" w:rsidRPr="00355BED" w:rsidTr="00C23F58">
        <w:trPr>
          <w:trHeight w:val="230"/>
        </w:trPr>
        <w:tc>
          <w:tcPr>
            <w:tcW w:w="884" w:type="dxa"/>
            <w:vMerge/>
          </w:tcPr>
          <w:p w:rsidR="00C23F58" w:rsidRPr="00C23F58" w:rsidRDefault="00C23F58" w:rsidP="00C23F58">
            <w:pPr>
              <w:jc w:val="center"/>
              <w:rPr>
                <w:b/>
              </w:rPr>
            </w:pPr>
          </w:p>
        </w:tc>
        <w:tc>
          <w:tcPr>
            <w:tcW w:w="5036" w:type="dxa"/>
            <w:vMerge/>
          </w:tcPr>
          <w:p w:rsidR="00C23F58" w:rsidRPr="00C23F58" w:rsidRDefault="00C23F58" w:rsidP="00C23F58">
            <w:pPr>
              <w:jc w:val="both"/>
              <w:rPr>
                <w:b/>
              </w:rPr>
            </w:pPr>
          </w:p>
        </w:tc>
        <w:tc>
          <w:tcPr>
            <w:tcW w:w="1028" w:type="dxa"/>
            <w:vMerge/>
          </w:tcPr>
          <w:p w:rsidR="00C23F58" w:rsidRPr="00C23F58" w:rsidRDefault="00C23F58" w:rsidP="00C23F58">
            <w:pPr>
              <w:jc w:val="center"/>
              <w:rPr>
                <w:b/>
              </w:rPr>
            </w:pPr>
          </w:p>
        </w:tc>
        <w:tc>
          <w:tcPr>
            <w:tcW w:w="4217" w:type="dxa"/>
            <w:vAlign w:val="center"/>
          </w:tcPr>
          <w:p w:rsidR="00C23F58" w:rsidRPr="00C23F58" w:rsidRDefault="00C23F58" w:rsidP="00C23F58">
            <w:pPr>
              <w:spacing w:line="252" w:lineRule="auto"/>
              <w:jc w:val="both"/>
              <w:rPr>
                <w:b/>
              </w:rPr>
            </w:pPr>
            <w:r w:rsidRPr="00C23F58">
              <w:rPr>
                <w:b/>
              </w:rPr>
              <w:t>Вид деятельности</w:t>
            </w:r>
          </w:p>
        </w:tc>
        <w:tc>
          <w:tcPr>
            <w:tcW w:w="4139" w:type="dxa"/>
            <w:gridSpan w:val="2"/>
            <w:vAlign w:val="center"/>
          </w:tcPr>
          <w:p w:rsidR="00C23F58" w:rsidRPr="00C23F58" w:rsidRDefault="00C23F58" w:rsidP="00C23F58">
            <w:pPr>
              <w:jc w:val="both"/>
              <w:rPr>
                <w:b/>
              </w:rPr>
            </w:pPr>
            <w:r w:rsidRPr="00C23F58">
              <w:rPr>
                <w:b/>
              </w:rPr>
              <w:t>Планируемый результат</w:t>
            </w:r>
          </w:p>
        </w:tc>
      </w:tr>
      <w:tr w:rsidR="00C23F58" w:rsidRPr="00355BED" w:rsidTr="00C23F58">
        <w:trPr>
          <w:trHeight w:val="299"/>
        </w:trPr>
        <w:tc>
          <w:tcPr>
            <w:tcW w:w="884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1</w:t>
            </w:r>
          </w:p>
        </w:tc>
        <w:tc>
          <w:tcPr>
            <w:tcW w:w="5036" w:type="dxa"/>
          </w:tcPr>
          <w:p w:rsidR="00C23F58" w:rsidRPr="00C23F58" w:rsidRDefault="00C23F58" w:rsidP="00C23F58">
            <w:pPr>
              <w:pStyle w:val="a6"/>
              <w:ind w:right="436"/>
              <w:jc w:val="both"/>
              <w:rPr>
                <w:spacing w:val="-4"/>
              </w:rPr>
            </w:pPr>
            <w:r w:rsidRPr="00C23F58">
              <w:rPr>
                <w:spacing w:val="-3"/>
              </w:rPr>
              <w:t>Материки и ча</w:t>
            </w:r>
            <w:r w:rsidRPr="00C23F58">
              <w:rPr>
                <w:spacing w:val="-3"/>
              </w:rPr>
              <w:softHyphen/>
            </w:r>
            <w:r w:rsidRPr="00C23F58">
              <w:rPr>
                <w:spacing w:val="-4"/>
              </w:rPr>
              <w:t>сти света на глобусе  карте</w:t>
            </w:r>
          </w:p>
        </w:tc>
        <w:tc>
          <w:tcPr>
            <w:tcW w:w="1028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1</w:t>
            </w:r>
          </w:p>
        </w:tc>
        <w:tc>
          <w:tcPr>
            <w:tcW w:w="4217" w:type="dxa"/>
          </w:tcPr>
          <w:p w:rsidR="00C23F58" w:rsidRPr="00C23F58" w:rsidRDefault="00C23F58" w:rsidP="00C23F58">
            <w:pPr>
              <w:jc w:val="both"/>
            </w:pPr>
            <w:r w:rsidRPr="00C23F58">
              <w:t>Знакомство с новым курсом географии, учебником и атласом. Материки и части света на глобусе и карте.</w:t>
            </w:r>
          </w:p>
        </w:tc>
        <w:tc>
          <w:tcPr>
            <w:tcW w:w="4139" w:type="dxa"/>
            <w:gridSpan w:val="2"/>
          </w:tcPr>
          <w:p w:rsidR="00C23F58" w:rsidRPr="00C23F58" w:rsidRDefault="00C23F58" w:rsidP="00C23F58">
            <w:pPr>
              <w:jc w:val="both"/>
            </w:pPr>
            <w:r w:rsidRPr="00C23F58">
              <w:t>Знать географическое положение материков, мирового океана</w:t>
            </w:r>
          </w:p>
        </w:tc>
      </w:tr>
      <w:tr w:rsidR="00C23F58" w:rsidRPr="00355BED" w:rsidTr="00C23F58">
        <w:trPr>
          <w:trHeight w:val="299"/>
        </w:trPr>
        <w:tc>
          <w:tcPr>
            <w:tcW w:w="884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2</w:t>
            </w:r>
          </w:p>
        </w:tc>
        <w:tc>
          <w:tcPr>
            <w:tcW w:w="5036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both"/>
            </w:pPr>
            <w:r w:rsidRPr="00C23F58">
              <w:rPr>
                <w:color w:val="000000"/>
              </w:rPr>
              <w:t xml:space="preserve">Атлантический океан. </w:t>
            </w:r>
          </w:p>
        </w:tc>
        <w:tc>
          <w:tcPr>
            <w:tcW w:w="1028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1</w:t>
            </w:r>
          </w:p>
        </w:tc>
        <w:tc>
          <w:tcPr>
            <w:tcW w:w="4217" w:type="dxa"/>
          </w:tcPr>
          <w:p w:rsidR="00C23F58" w:rsidRPr="00C23F58" w:rsidRDefault="00C23F58" w:rsidP="00C23F58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23F58">
              <w:rPr>
                <w:color w:val="000000"/>
              </w:rPr>
              <w:t>Познакомить с ГП океана, его хозяйственным значением. Работа с картой, тестом учебника</w:t>
            </w:r>
          </w:p>
          <w:p w:rsidR="00C23F58" w:rsidRPr="00C23F58" w:rsidRDefault="00C23F58" w:rsidP="00C23F58">
            <w:pPr>
              <w:jc w:val="both"/>
            </w:pPr>
          </w:p>
        </w:tc>
        <w:tc>
          <w:tcPr>
            <w:tcW w:w="4139" w:type="dxa"/>
            <w:gridSpan w:val="2"/>
          </w:tcPr>
          <w:p w:rsidR="00C23F58" w:rsidRPr="00C23F58" w:rsidRDefault="00C23F58" w:rsidP="00C23F58">
            <w:pPr>
              <w:jc w:val="both"/>
            </w:pPr>
            <w:r w:rsidRPr="00C23F58">
              <w:t>Уметь показывать на карте океан, знать  значение данного океана</w:t>
            </w:r>
          </w:p>
        </w:tc>
      </w:tr>
      <w:tr w:rsidR="00C23F58" w:rsidRPr="00355BED" w:rsidTr="00C23F58">
        <w:trPr>
          <w:trHeight w:val="299"/>
        </w:trPr>
        <w:tc>
          <w:tcPr>
            <w:tcW w:w="884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lastRenderedPageBreak/>
              <w:t>3</w:t>
            </w:r>
          </w:p>
        </w:tc>
        <w:tc>
          <w:tcPr>
            <w:tcW w:w="5036" w:type="dxa"/>
          </w:tcPr>
          <w:p w:rsidR="00C23F58" w:rsidRPr="00C23F58" w:rsidRDefault="00C23F58" w:rsidP="00C23F58">
            <w:pPr>
              <w:shd w:val="clear" w:color="auto" w:fill="F7F7F6"/>
              <w:suppressAutoHyphens w:val="0"/>
              <w:jc w:val="both"/>
              <w:rPr>
                <w:color w:val="000000"/>
                <w:lang w:eastAsia="ru-RU"/>
              </w:rPr>
            </w:pPr>
            <w:r w:rsidRPr="00C23F58">
              <w:rPr>
                <w:color w:val="000000"/>
                <w:lang w:eastAsia="ru-RU"/>
              </w:rPr>
              <w:t>Северный Ледовитый океан.</w:t>
            </w:r>
          </w:p>
        </w:tc>
        <w:tc>
          <w:tcPr>
            <w:tcW w:w="1028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1</w:t>
            </w:r>
          </w:p>
        </w:tc>
        <w:tc>
          <w:tcPr>
            <w:tcW w:w="4217" w:type="dxa"/>
          </w:tcPr>
          <w:p w:rsidR="00C23F58" w:rsidRPr="00C23F58" w:rsidRDefault="00C23F58" w:rsidP="00C23F58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23F58">
              <w:t>Познакомить с ГП океана, его хозяйственным значением. Работа с картой, тестом учебника</w:t>
            </w:r>
          </w:p>
        </w:tc>
        <w:tc>
          <w:tcPr>
            <w:tcW w:w="4139" w:type="dxa"/>
            <w:gridSpan w:val="2"/>
          </w:tcPr>
          <w:p w:rsidR="00C23F58" w:rsidRPr="00C23F58" w:rsidRDefault="00C23F58" w:rsidP="00C23F58">
            <w:pPr>
              <w:jc w:val="both"/>
            </w:pPr>
            <w:r w:rsidRPr="00C23F58">
              <w:t>Уметь показывать на карте океан, знать  значение данного океана</w:t>
            </w:r>
          </w:p>
        </w:tc>
      </w:tr>
      <w:tr w:rsidR="00C23F58" w:rsidRPr="00355BED" w:rsidTr="00C23F58">
        <w:trPr>
          <w:trHeight w:val="299"/>
        </w:trPr>
        <w:tc>
          <w:tcPr>
            <w:tcW w:w="884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4</w:t>
            </w:r>
          </w:p>
        </w:tc>
        <w:tc>
          <w:tcPr>
            <w:tcW w:w="5036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both"/>
              <w:rPr>
                <w:color w:val="000000"/>
              </w:rPr>
            </w:pPr>
            <w:r w:rsidRPr="00C23F58">
              <w:rPr>
                <w:color w:val="000000"/>
              </w:rPr>
              <w:t>Тихий океан</w:t>
            </w:r>
          </w:p>
        </w:tc>
        <w:tc>
          <w:tcPr>
            <w:tcW w:w="1028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1</w:t>
            </w:r>
          </w:p>
        </w:tc>
        <w:tc>
          <w:tcPr>
            <w:tcW w:w="4217" w:type="dxa"/>
          </w:tcPr>
          <w:p w:rsidR="00C23F58" w:rsidRPr="00C23F58" w:rsidRDefault="00C23F58" w:rsidP="00C23F58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23F58">
              <w:t>Познакомить с ГП океана, его хозяйственным значением. Работа с картой, тестом учебника</w:t>
            </w:r>
          </w:p>
        </w:tc>
        <w:tc>
          <w:tcPr>
            <w:tcW w:w="4139" w:type="dxa"/>
            <w:gridSpan w:val="2"/>
          </w:tcPr>
          <w:p w:rsidR="00C23F58" w:rsidRPr="00C23F58" w:rsidRDefault="00C23F58" w:rsidP="00C23F58">
            <w:pPr>
              <w:jc w:val="both"/>
            </w:pPr>
            <w:r w:rsidRPr="00C23F58">
              <w:t>Уметь показывать на карте океан, знать  значение данного океана</w:t>
            </w:r>
          </w:p>
        </w:tc>
      </w:tr>
      <w:tr w:rsidR="00C23F58" w:rsidRPr="00355BED" w:rsidTr="00C23F58">
        <w:trPr>
          <w:trHeight w:val="299"/>
        </w:trPr>
        <w:tc>
          <w:tcPr>
            <w:tcW w:w="884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5</w:t>
            </w:r>
          </w:p>
        </w:tc>
        <w:tc>
          <w:tcPr>
            <w:tcW w:w="5036" w:type="dxa"/>
          </w:tcPr>
          <w:p w:rsidR="00C23F58" w:rsidRPr="00C23F58" w:rsidRDefault="00C23F58" w:rsidP="00C23F58">
            <w:pPr>
              <w:pStyle w:val="a6"/>
              <w:suppressAutoHyphens w:val="0"/>
              <w:ind w:right="436"/>
              <w:jc w:val="both"/>
              <w:rPr>
                <w:lang w:eastAsia="he-IL" w:bidi="he-IL"/>
              </w:rPr>
            </w:pPr>
            <w:r w:rsidRPr="00C23F58">
              <w:rPr>
                <w:color w:val="000000"/>
              </w:rPr>
              <w:t xml:space="preserve">Индийский океан. </w:t>
            </w:r>
          </w:p>
        </w:tc>
        <w:tc>
          <w:tcPr>
            <w:tcW w:w="1028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1</w:t>
            </w:r>
          </w:p>
        </w:tc>
        <w:tc>
          <w:tcPr>
            <w:tcW w:w="4217" w:type="dxa"/>
          </w:tcPr>
          <w:p w:rsidR="00C23F58" w:rsidRPr="00C23F58" w:rsidRDefault="00C23F58" w:rsidP="00C23F58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23F58">
              <w:t>Познакомить с ГП океана, его хозяйственным значением. Работа с картой, тестом учебника</w:t>
            </w:r>
          </w:p>
        </w:tc>
        <w:tc>
          <w:tcPr>
            <w:tcW w:w="4139" w:type="dxa"/>
            <w:gridSpan w:val="2"/>
          </w:tcPr>
          <w:p w:rsidR="00C23F58" w:rsidRPr="00C23F58" w:rsidRDefault="00C23F58" w:rsidP="00C23F58">
            <w:pPr>
              <w:jc w:val="both"/>
            </w:pPr>
            <w:r w:rsidRPr="00C23F58">
              <w:t>Уметь показывать на карте океан, знать  значение данного океана</w:t>
            </w:r>
          </w:p>
        </w:tc>
      </w:tr>
      <w:tr w:rsidR="00C23F58" w:rsidRPr="00355BED" w:rsidTr="00C23F58">
        <w:trPr>
          <w:trHeight w:val="299"/>
        </w:trPr>
        <w:tc>
          <w:tcPr>
            <w:tcW w:w="884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6</w:t>
            </w:r>
          </w:p>
        </w:tc>
        <w:tc>
          <w:tcPr>
            <w:tcW w:w="5036" w:type="dxa"/>
          </w:tcPr>
          <w:p w:rsidR="00C23F58" w:rsidRPr="00C23F58" w:rsidRDefault="00C23F58" w:rsidP="00C23F58">
            <w:pPr>
              <w:snapToGrid w:val="0"/>
              <w:jc w:val="both"/>
              <w:rPr>
                <w:color w:val="000000"/>
              </w:rPr>
            </w:pPr>
            <w:r w:rsidRPr="00C23F58">
              <w:rPr>
                <w:color w:val="000000"/>
              </w:rPr>
              <w:t>Современное изучение Мирового океана Практическая работа «</w:t>
            </w:r>
            <w:r w:rsidRPr="00C23F58">
              <w:rPr>
                <w:lang w:eastAsia="he-IL" w:bidi="he-IL"/>
              </w:rPr>
              <w:t>Обозначение океанов на контурной карте полушарий».</w:t>
            </w:r>
          </w:p>
        </w:tc>
        <w:tc>
          <w:tcPr>
            <w:tcW w:w="1028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1</w:t>
            </w:r>
          </w:p>
        </w:tc>
        <w:tc>
          <w:tcPr>
            <w:tcW w:w="4217" w:type="dxa"/>
          </w:tcPr>
          <w:p w:rsidR="00C23F58" w:rsidRPr="00C23F58" w:rsidRDefault="00C23F58" w:rsidP="00C23F58">
            <w:pPr>
              <w:jc w:val="both"/>
            </w:pPr>
            <w:r w:rsidRPr="00C23F58">
              <w:rPr>
                <w:color w:val="000000"/>
              </w:rPr>
              <w:t>Практическая работа №1 «</w:t>
            </w:r>
            <w:r w:rsidRPr="00C23F58">
              <w:rPr>
                <w:lang w:eastAsia="he-IL" w:bidi="he-IL"/>
              </w:rPr>
              <w:t>Обозначение океанов на контурной карте полушарий».</w:t>
            </w:r>
          </w:p>
        </w:tc>
        <w:tc>
          <w:tcPr>
            <w:tcW w:w="4139" w:type="dxa"/>
            <w:gridSpan w:val="2"/>
          </w:tcPr>
          <w:p w:rsidR="00C23F58" w:rsidRPr="00C23F58" w:rsidRDefault="00C23F58" w:rsidP="00C23F58">
            <w:pPr>
              <w:jc w:val="both"/>
            </w:pPr>
            <w:r w:rsidRPr="00C23F58">
              <w:t>Уметь показывать на карте 4 океана, знать  значение океанов</w:t>
            </w:r>
          </w:p>
        </w:tc>
      </w:tr>
      <w:tr w:rsidR="00C23F58" w:rsidRPr="00355BED" w:rsidTr="00C23F58">
        <w:trPr>
          <w:trHeight w:val="299"/>
        </w:trPr>
        <w:tc>
          <w:tcPr>
            <w:tcW w:w="884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7</w:t>
            </w:r>
          </w:p>
        </w:tc>
        <w:tc>
          <w:tcPr>
            <w:tcW w:w="5036" w:type="dxa"/>
          </w:tcPr>
          <w:p w:rsidR="00C23F58" w:rsidRPr="00C23F58" w:rsidRDefault="00C23F58" w:rsidP="00C23F58">
            <w:pPr>
              <w:pStyle w:val="a8"/>
              <w:ind w:right="436"/>
              <w:jc w:val="both"/>
              <w:rPr>
                <w:rFonts w:ascii="Times New Roman" w:hAnsi="Times New Roman" w:cs="Times New Roman"/>
                <w:lang w:eastAsia="he-IL" w:bidi="he-IL"/>
              </w:rPr>
            </w:pPr>
            <w:r w:rsidRPr="00C23F58">
              <w:rPr>
                <w:rFonts w:ascii="Times New Roman" w:hAnsi="Times New Roman" w:cs="Times New Roman"/>
                <w:color w:val="000000"/>
              </w:rPr>
              <w:t>Африка. Географическое положение.</w:t>
            </w:r>
            <w:r w:rsidRPr="00C23F58">
              <w:rPr>
                <w:rFonts w:ascii="Times New Roman" w:hAnsi="Times New Roman" w:cs="Times New Roman"/>
                <w:lang w:eastAsia="he-IL" w:bidi="he-IL"/>
              </w:rPr>
              <w:t xml:space="preserve"> </w:t>
            </w:r>
            <w:r w:rsidRPr="00C23F58">
              <w:rPr>
                <w:rFonts w:ascii="Times New Roman" w:hAnsi="Times New Roman" w:cs="Times New Roman"/>
                <w:color w:val="000000"/>
              </w:rPr>
              <w:t>Практическая работа «</w:t>
            </w:r>
            <w:r w:rsidRPr="00C23F58">
              <w:rPr>
                <w:rFonts w:ascii="Times New Roman" w:hAnsi="Times New Roman" w:cs="Times New Roman"/>
                <w:lang w:eastAsia="he-IL" w:bidi="he-IL"/>
              </w:rPr>
              <w:t>Обозначение на контурной карте географических объектов, указанных в номенклатуре».</w:t>
            </w:r>
          </w:p>
        </w:tc>
        <w:tc>
          <w:tcPr>
            <w:tcW w:w="1028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1</w:t>
            </w:r>
          </w:p>
        </w:tc>
        <w:tc>
          <w:tcPr>
            <w:tcW w:w="4217" w:type="dxa"/>
          </w:tcPr>
          <w:p w:rsidR="00C23F58" w:rsidRPr="00C23F58" w:rsidRDefault="00C23F58" w:rsidP="00C23F58">
            <w:pPr>
              <w:jc w:val="both"/>
            </w:pPr>
            <w:r w:rsidRPr="00C23F58">
              <w:t>Познакомить  с географическим положением, очертанием берегов</w:t>
            </w:r>
          </w:p>
        </w:tc>
        <w:tc>
          <w:tcPr>
            <w:tcW w:w="4139" w:type="dxa"/>
            <w:gridSpan w:val="2"/>
          </w:tcPr>
          <w:p w:rsidR="00C23F58" w:rsidRPr="00C23F58" w:rsidRDefault="00C23F58" w:rsidP="00C23F58">
            <w:pPr>
              <w:jc w:val="both"/>
            </w:pPr>
            <w:r w:rsidRPr="00C23F58">
              <w:t>Знать географическое положение Африки</w:t>
            </w:r>
          </w:p>
        </w:tc>
      </w:tr>
      <w:tr w:rsidR="00C23F58" w:rsidRPr="00355BED" w:rsidTr="00C23F58">
        <w:trPr>
          <w:trHeight w:val="299"/>
        </w:trPr>
        <w:tc>
          <w:tcPr>
            <w:tcW w:w="884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8</w:t>
            </w:r>
          </w:p>
        </w:tc>
        <w:tc>
          <w:tcPr>
            <w:tcW w:w="5036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both"/>
            </w:pPr>
            <w:r w:rsidRPr="00C23F58">
              <w:rPr>
                <w:color w:val="000000"/>
              </w:rPr>
              <w:t>Разнообразие рельефа, климат, реки и озера.</w:t>
            </w:r>
          </w:p>
        </w:tc>
        <w:tc>
          <w:tcPr>
            <w:tcW w:w="1028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1</w:t>
            </w:r>
          </w:p>
        </w:tc>
        <w:tc>
          <w:tcPr>
            <w:tcW w:w="4217" w:type="dxa"/>
          </w:tcPr>
          <w:p w:rsidR="00C23F58" w:rsidRPr="00C23F58" w:rsidRDefault="00C23F58" w:rsidP="00C23F58">
            <w:pPr>
              <w:jc w:val="both"/>
            </w:pPr>
            <w:r w:rsidRPr="00C23F58">
              <w:t xml:space="preserve">Формировать представление о поверхности материка, особенностях климата и природных условий Африки. </w:t>
            </w:r>
          </w:p>
          <w:p w:rsidR="00C23F58" w:rsidRPr="00C23F58" w:rsidRDefault="00C23F58" w:rsidP="00C23F58">
            <w:pPr>
              <w:jc w:val="both"/>
            </w:pPr>
            <w:r w:rsidRPr="00C23F58">
              <w:t xml:space="preserve">Развивать умение  добывать знания из карты, называть и показывать номенклатуру материка  </w:t>
            </w:r>
          </w:p>
        </w:tc>
        <w:tc>
          <w:tcPr>
            <w:tcW w:w="4139" w:type="dxa"/>
            <w:gridSpan w:val="2"/>
          </w:tcPr>
          <w:p w:rsidR="00C23F58" w:rsidRPr="00C23F58" w:rsidRDefault="00C23F58" w:rsidP="00C23F58">
            <w:pPr>
              <w:jc w:val="both"/>
            </w:pPr>
            <w:r w:rsidRPr="00C23F58">
              <w:t>Знать  разнообразие рельефа. Климат, реки, озёра.</w:t>
            </w:r>
          </w:p>
        </w:tc>
      </w:tr>
      <w:tr w:rsidR="00C23F58" w:rsidRPr="00355BED" w:rsidTr="00C23F58">
        <w:trPr>
          <w:trHeight w:val="299"/>
        </w:trPr>
        <w:tc>
          <w:tcPr>
            <w:tcW w:w="884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9</w:t>
            </w:r>
          </w:p>
        </w:tc>
        <w:tc>
          <w:tcPr>
            <w:tcW w:w="5036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both"/>
            </w:pPr>
            <w:r w:rsidRPr="00C23F58">
              <w:rPr>
                <w:color w:val="000000"/>
              </w:rPr>
              <w:t>Природные зоны Африки. Растительность тропических лесов</w:t>
            </w:r>
          </w:p>
        </w:tc>
        <w:tc>
          <w:tcPr>
            <w:tcW w:w="1028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1</w:t>
            </w:r>
          </w:p>
        </w:tc>
        <w:tc>
          <w:tcPr>
            <w:tcW w:w="4217" w:type="dxa"/>
          </w:tcPr>
          <w:p w:rsidR="00C23F58" w:rsidRPr="00C23F58" w:rsidRDefault="00C23F58" w:rsidP="00C23F58">
            <w:pPr>
              <w:jc w:val="both"/>
            </w:pPr>
            <w:r w:rsidRPr="00C23F58">
              <w:t xml:space="preserve">Формировать представление о растительности тропических лесов Африки; устанавливать зависимости между климатом  и растительностью.  </w:t>
            </w:r>
          </w:p>
        </w:tc>
        <w:tc>
          <w:tcPr>
            <w:tcW w:w="4139" w:type="dxa"/>
            <w:gridSpan w:val="2"/>
          </w:tcPr>
          <w:p w:rsidR="00C23F58" w:rsidRPr="00C23F58" w:rsidRDefault="00C23F58" w:rsidP="00C23F58">
            <w:pPr>
              <w:jc w:val="both"/>
            </w:pPr>
            <w:r w:rsidRPr="00C23F58">
              <w:t>Знать и уметь показывать на карте  природные зоны, растительность тропических лесов</w:t>
            </w:r>
          </w:p>
        </w:tc>
      </w:tr>
      <w:tr w:rsidR="00C23F58" w:rsidRPr="00355BED" w:rsidTr="00C23F58">
        <w:trPr>
          <w:trHeight w:val="299"/>
        </w:trPr>
        <w:tc>
          <w:tcPr>
            <w:tcW w:w="884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10</w:t>
            </w:r>
          </w:p>
        </w:tc>
        <w:tc>
          <w:tcPr>
            <w:tcW w:w="5036" w:type="dxa"/>
          </w:tcPr>
          <w:p w:rsidR="00C23F58" w:rsidRPr="00C23F58" w:rsidRDefault="00C23F58" w:rsidP="00C23F58">
            <w:pPr>
              <w:shd w:val="clear" w:color="auto" w:fill="F7F7F6"/>
              <w:suppressAutoHyphens w:val="0"/>
              <w:jc w:val="both"/>
              <w:rPr>
                <w:color w:val="000000"/>
                <w:lang w:eastAsia="ru-RU"/>
              </w:rPr>
            </w:pPr>
            <w:r w:rsidRPr="00C23F58">
              <w:rPr>
                <w:color w:val="000000"/>
                <w:lang w:eastAsia="ru-RU"/>
              </w:rPr>
              <w:t>Животные тропических лесов Африки</w:t>
            </w:r>
          </w:p>
        </w:tc>
        <w:tc>
          <w:tcPr>
            <w:tcW w:w="1028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1</w:t>
            </w:r>
          </w:p>
        </w:tc>
        <w:tc>
          <w:tcPr>
            <w:tcW w:w="4217" w:type="dxa"/>
          </w:tcPr>
          <w:p w:rsidR="00C23F58" w:rsidRPr="00C23F58" w:rsidRDefault="00C23F58" w:rsidP="00C23F58">
            <w:pPr>
              <w:jc w:val="both"/>
            </w:pPr>
            <w:r w:rsidRPr="00C23F58">
              <w:t xml:space="preserve">Познакомить с разнообразием животного мира тропических лесов Африки; развивать умение работать с текстом учебника; формировать умение давать полные ответы на поставленные вопросы.  </w:t>
            </w:r>
          </w:p>
        </w:tc>
        <w:tc>
          <w:tcPr>
            <w:tcW w:w="4139" w:type="dxa"/>
            <w:gridSpan w:val="2"/>
          </w:tcPr>
          <w:p w:rsidR="00C23F58" w:rsidRPr="00C23F58" w:rsidRDefault="00C23F58" w:rsidP="00C23F58">
            <w:pPr>
              <w:jc w:val="both"/>
            </w:pPr>
            <w:r w:rsidRPr="00C23F58">
              <w:t>Знать  животных  тропических лесов</w:t>
            </w:r>
          </w:p>
        </w:tc>
      </w:tr>
      <w:tr w:rsidR="00C23F58" w:rsidRPr="00355BED" w:rsidTr="00C23F58">
        <w:trPr>
          <w:trHeight w:val="299"/>
        </w:trPr>
        <w:tc>
          <w:tcPr>
            <w:tcW w:w="884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lastRenderedPageBreak/>
              <w:t>11</w:t>
            </w:r>
          </w:p>
        </w:tc>
        <w:tc>
          <w:tcPr>
            <w:tcW w:w="5036" w:type="dxa"/>
          </w:tcPr>
          <w:p w:rsidR="00C23F58" w:rsidRPr="00C23F58" w:rsidRDefault="00C23F58" w:rsidP="00C23F58">
            <w:pPr>
              <w:shd w:val="clear" w:color="auto" w:fill="F7F7F6"/>
              <w:suppressAutoHyphens w:val="0"/>
              <w:jc w:val="both"/>
              <w:rPr>
                <w:color w:val="000000"/>
                <w:lang w:eastAsia="ru-RU"/>
              </w:rPr>
            </w:pPr>
            <w:r w:rsidRPr="00C23F58">
              <w:rPr>
                <w:color w:val="000000"/>
                <w:lang w:eastAsia="ru-RU"/>
              </w:rPr>
              <w:t>Растительность саванн Африки</w:t>
            </w:r>
          </w:p>
        </w:tc>
        <w:tc>
          <w:tcPr>
            <w:tcW w:w="1028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1</w:t>
            </w:r>
          </w:p>
        </w:tc>
        <w:tc>
          <w:tcPr>
            <w:tcW w:w="4217" w:type="dxa"/>
          </w:tcPr>
          <w:p w:rsidR="00C23F58" w:rsidRPr="00C23F58" w:rsidRDefault="00C23F58" w:rsidP="00C23F58">
            <w:pPr>
              <w:jc w:val="both"/>
            </w:pPr>
            <w:r w:rsidRPr="00C23F58">
              <w:t xml:space="preserve">Формировать представление о саванне, о разнообразии растительного мира саванн; </w:t>
            </w:r>
          </w:p>
          <w:p w:rsidR="00C23F58" w:rsidRPr="00C23F58" w:rsidRDefault="00C23F58" w:rsidP="00C23F58">
            <w:pPr>
              <w:jc w:val="both"/>
            </w:pPr>
            <w:r w:rsidRPr="00C23F58">
              <w:t xml:space="preserve">Выявить взаимозависимость между климатом , почвами и растительностью этой природной зоны. </w:t>
            </w:r>
          </w:p>
        </w:tc>
        <w:tc>
          <w:tcPr>
            <w:tcW w:w="4139" w:type="dxa"/>
            <w:gridSpan w:val="2"/>
          </w:tcPr>
          <w:p w:rsidR="00C23F58" w:rsidRPr="00C23F58" w:rsidRDefault="00C23F58" w:rsidP="00C23F58">
            <w:pPr>
              <w:jc w:val="both"/>
            </w:pPr>
            <w:r w:rsidRPr="00C23F58">
              <w:t>Знать  растительность саванн</w:t>
            </w:r>
          </w:p>
        </w:tc>
      </w:tr>
      <w:tr w:rsidR="00C23F58" w:rsidRPr="00355BED" w:rsidTr="00C23F58">
        <w:trPr>
          <w:trHeight w:val="299"/>
        </w:trPr>
        <w:tc>
          <w:tcPr>
            <w:tcW w:w="884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12</w:t>
            </w:r>
          </w:p>
        </w:tc>
        <w:tc>
          <w:tcPr>
            <w:tcW w:w="5036" w:type="dxa"/>
          </w:tcPr>
          <w:p w:rsidR="00C23F58" w:rsidRPr="00C23F58" w:rsidRDefault="00C23F58" w:rsidP="00C23F58">
            <w:pPr>
              <w:shd w:val="clear" w:color="auto" w:fill="F7F7F6"/>
              <w:suppressAutoHyphens w:val="0"/>
              <w:jc w:val="both"/>
              <w:rPr>
                <w:color w:val="000000"/>
                <w:lang w:eastAsia="ru-RU"/>
              </w:rPr>
            </w:pPr>
            <w:r w:rsidRPr="00C23F58">
              <w:rPr>
                <w:color w:val="000000"/>
                <w:lang w:eastAsia="ru-RU"/>
              </w:rPr>
              <w:t>Животные саванн Африки</w:t>
            </w:r>
          </w:p>
        </w:tc>
        <w:tc>
          <w:tcPr>
            <w:tcW w:w="1028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1</w:t>
            </w:r>
          </w:p>
        </w:tc>
        <w:tc>
          <w:tcPr>
            <w:tcW w:w="4217" w:type="dxa"/>
          </w:tcPr>
          <w:p w:rsidR="00C23F58" w:rsidRPr="00C23F58" w:rsidRDefault="00C23F58" w:rsidP="00C23F58">
            <w:pPr>
              <w:jc w:val="both"/>
            </w:pPr>
            <w:r w:rsidRPr="00C23F58">
              <w:t xml:space="preserve">Выявить зависимость животного мира саванны от растительности, развивать навыки подготовки сообщений по теме, умения извлекать знания из текста учебника. </w:t>
            </w:r>
          </w:p>
        </w:tc>
        <w:tc>
          <w:tcPr>
            <w:tcW w:w="4139" w:type="dxa"/>
            <w:gridSpan w:val="2"/>
          </w:tcPr>
          <w:p w:rsidR="00C23F58" w:rsidRPr="00C23F58" w:rsidRDefault="00C23F58" w:rsidP="00C23F58">
            <w:pPr>
              <w:jc w:val="both"/>
            </w:pPr>
            <w:r w:rsidRPr="00C23F58">
              <w:t>Знать  животных саванн</w:t>
            </w:r>
          </w:p>
        </w:tc>
      </w:tr>
      <w:tr w:rsidR="00C23F58" w:rsidRPr="00355BED" w:rsidTr="00C23F58">
        <w:trPr>
          <w:trHeight w:val="299"/>
        </w:trPr>
        <w:tc>
          <w:tcPr>
            <w:tcW w:w="884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13</w:t>
            </w:r>
          </w:p>
        </w:tc>
        <w:tc>
          <w:tcPr>
            <w:tcW w:w="5036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both"/>
            </w:pPr>
            <w:r w:rsidRPr="00C23F58">
              <w:rPr>
                <w:color w:val="000000"/>
              </w:rPr>
              <w:t xml:space="preserve">Растительность и животные пустынь </w:t>
            </w:r>
            <w:r w:rsidRPr="00C23F58">
              <w:rPr>
                <w:color w:val="000000"/>
                <w:lang w:eastAsia="ru-RU"/>
              </w:rPr>
              <w:t>Африки</w:t>
            </w:r>
            <w:r w:rsidRPr="00C23F58">
              <w:rPr>
                <w:color w:val="000000"/>
              </w:rPr>
              <w:t xml:space="preserve"> .Практическая работа №3 «</w:t>
            </w:r>
            <w:r w:rsidRPr="00C23F58">
              <w:rPr>
                <w:lang w:eastAsia="he-IL" w:bidi="he-IL"/>
              </w:rPr>
              <w:t>Запись названий и зарисовки в тетрадях наиболее типичных растений и животных»</w:t>
            </w:r>
          </w:p>
        </w:tc>
        <w:tc>
          <w:tcPr>
            <w:tcW w:w="1028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1</w:t>
            </w:r>
          </w:p>
        </w:tc>
        <w:tc>
          <w:tcPr>
            <w:tcW w:w="4217" w:type="dxa"/>
          </w:tcPr>
          <w:p w:rsidR="00C23F58" w:rsidRPr="00C23F58" w:rsidRDefault="00C23F58" w:rsidP="00C23F58">
            <w:pPr>
              <w:jc w:val="both"/>
            </w:pPr>
            <w:r w:rsidRPr="00C23F58">
              <w:t xml:space="preserve">Познакомить с растительным и животным миром пустынь Африки; развивать умение работать  с текстом учебника, давать развёрнутые ответы. </w:t>
            </w:r>
          </w:p>
        </w:tc>
        <w:tc>
          <w:tcPr>
            <w:tcW w:w="4139" w:type="dxa"/>
            <w:gridSpan w:val="2"/>
          </w:tcPr>
          <w:p w:rsidR="00C23F58" w:rsidRPr="00C23F58" w:rsidRDefault="00C23F58" w:rsidP="00C23F58">
            <w:pPr>
              <w:jc w:val="both"/>
            </w:pPr>
            <w:r w:rsidRPr="00C23F58">
              <w:t>Знать  растительность  и животных пустынь.</w:t>
            </w:r>
          </w:p>
        </w:tc>
      </w:tr>
      <w:tr w:rsidR="00C23F58" w:rsidRPr="00355BED" w:rsidTr="00C23F58">
        <w:trPr>
          <w:trHeight w:val="299"/>
        </w:trPr>
        <w:tc>
          <w:tcPr>
            <w:tcW w:w="884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14</w:t>
            </w:r>
          </w:p>
        </w:tc>
        <w:tc>
          <w:tcPr>
            <w:tcW w:w="5036" w:type="dxa"/>
          </w:tcPr>
          <w:p w:rsidR="00C23F58" w:rsidRPr="00C23F58" w:rsidRDefault="00C23F58" w:rsidP="00C23F58">
            <w:pPr>
              <w:shd w:val="clear" w:color="auto" w:fill="F7F7F6"/>
              <w:suppressAutoHyphens w:val="0"/>
              <w:jc w:val="both"/>
              <w:rPr>
                <w:color w:val="000000"/>
                <w:lang w:eastAsia="ru-RU"/>
              </w:rPr>
            </w:pPr>
            <w:r w:rsidRPr="00C23F58">
              <w:rPr>
                <w:color w:val="000000"/>
                <w:lang w:eastAsia="ru-RU"/>
              </w:rPr>
              <w:t>Население и государства Африки</w:t>
            </w:r>
          </w:p>
        </w:tc>
        <w:tc>
          <w:tcPr>
            <w:tcW w:w="1028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1</w:t>
            </w:r>
          </w:p>
        </w:tc>
        <w:tc>
          <w:tcPr>
            <w:tcW w:w="4217" w:type="dxa"/>
          </w:tcPr>
          <w:p w:rsidR="00C23F58" w:rsidRPr="00C23F58" w:rsidRDefault="00C23F58" w:rsidP="00C23F58">
            <w:pPr>
              <w:jc w:val="both"/>
            </w:pPr>
            <w:r w:rsidRPr="00C23F58">
              <w:t xml:space="preserve">Формировать представление о населении материка, о  принадлежности к негроидной расе, а также  о жизни и быте народов. </w:t>
            </w:r>
          </w:p>
        </w:tc>
        <w:tc>
          <w:tcPr>
            <w:tcW w:w="4139" w:type="dxa"/>
            <w:gridSpan w:val="2"/>
          </w:tcPr>
          <w:p w:rsidR="00C23F58" w:rsidRPr="00C23F58" w:rsidRDefault="00C23F58" w:rsidP="00C23F58">
            <w:pPr>
              <w:jc w:val="both"/>
            </w:pPr>
            <w:r w:rsidRPr="00C23F58">
              <w:t>Знать</w:t>
            </w:r>
            <w:r w:rsidRPr="00C23F58">
              <w:rPr>
                <w:rStyle w:val="c22"/>
                <w:color w:val="000000"/>
              </w:rPr>
              <w:t xml:space="preserve"> население Африки и его основные занятия, уметь показывать на карте государства</w:t>
            </w:r>
          </w:p>
        </w:tc>
      </w:tr>
      <w:tr w:rsidR="00C23F58" w:rsidRPr="00355BED" w:rsidTr="00C23F58">
        <w:trPr>
          <w:trHeight w:val="299"/>
        </w:trPr>
        <w:tc>
          <w:tcPr>
            <w:tcW w:w="884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15</w:t>
            </w:r>
          </w:p>
        </w:tc>
        <w:tc>
          <w:tcPr>
            <w:tcW w:w="5036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both"/>
            </w:pPr>
            <w:r w:rsidRPr="00C23F58">
              <w:rPr>
                <w:color w:val="000000"/>
              </w:rPr>
              <w:t>Египет. Эфиопия.</w:t>
            </w:r>
          </w:p>
        </w:tc>
        <w:tc>
          <w:tcPr>
            <w:tcW w:w="1028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1</w:t>
            </w:r>
          </w:p>
        </w:tc>
        <w:tc>
          <w:tcPr>
            <w:tcW w:w="4217" w:type="dxa"/>
          </w:tcPr>
          <w:p w:rsidR="00C23F58" w:rsidRPr="00C23F58" w:rsidRDefault="00C23F58" w:rsidP="00C23F58">
            <w:pPr>
              <w:jc w:val="both"/>
            </w:pPr>
            <w:r w:rsidRPr="00C23F58">
              <w:t xml:space="preserve">Знакомить с  государством Африки, географическим положением, историческими памятниками </w:t>
            </w:r>
          </w:p>
        </w:tc>
        <w:tc>
          <w:tcPr>
            <w:tcW w:w="4139" w:type="dxa"/>
            <w:gridSpan w:val="2"/>
          </w:tcPr>
          <w:p w:rsidR="00C23F58" w:rsidRPr="00C23F58" w:rsidRDefault="00C23F58" w:rsidP="00C23F58">
            <w:pPr>
              <w:jc w:val="both"/>
            </w:pPr>
            <w:r w:rsidRPr="00C23F58">
              <w:t>Знать</w:t>
            </w:r>
            <w:r w:rsidRPr="00C23F58">
              <w:rPr>
                <w:rStyle w:val="c22"/>
                <w:color w:val="000000"/>
              </w:rPr>
              <w:t xml:space="preserve"> и уметь находить на карте города этой стран</w:t>
            </w:r>
          </w:p>
        </w:tc>
      </w:tr>
      <w:tr w:rsidR="00C23F58" w:rsidRPr="00355BED" w:rsidTr="00C23F58">
        <w:trPr>
          <w:trHeight w:val="299"/>
        </w:trPr>
        <w:tc>
          <w:tcPr>
            <w:tcW w:w="884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16</w:t>
            </w:r>
          </w:p>
        </w:tc>
        <w:tc>
          <w:tcPr>
            <w:tcW w:w="5036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both"/>
            </w:pPr>
            <w:r w:rsidRPr="00C23F58">
              <w:rPr>
                <w:color w:val="000000"/>
              </w:rPr>
              <w:t xml:space="preserve">Танзания. </w:t>
            </w:r>
          </w:p>
        </w:tc>
        <w:tc>
          <w:tcPr>
            <w:tcW w:w="1028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1</w:t>
            </w:r>
          </w:p>
        </w:tc>
        <w:tc>
          <w:tcPr>
            <w:tcW w:w="4217" w:type="dxa"/>
          </w:tcPr>
          <w:p w:rsidR="00C23F58" w:rsidRPr="00C23F58" w:rsidRDefault="00C23F58" w:rsidP="00C23F58">
            <w:pPr>
              <w:jc w:val="both"/>
            </w:pPr>
            <w:r w:rsidRPr="00C23F58">
              <w:t>Знакомить с  государством Африки, географическим положением, историческими памятниками</w:t>
            </w:r>
          </w:p>
        </w:tc>
        <w:tc>
          <w:tcPr>
            <w:tcW w:w="4139" w:type="dxa"/>
            <w:gridSpan w:val="2"/>
          </w:tcPr>
          <w:p w:rsidR="00C23F58" w:rsidRPr="00C23F58" w:rsidRDefault="00C23F58" w:rsidP="00C23F58">
            <w:pPr>
              <w:jc w:val="both"/>
            </w:pPr>
            <w:r w:rsidRPr="00C23F58">
              <w:t>Знать</w:t>
            </w:r>
            <w:r w:rsidRPr="00C23F58">
              <w:rPr>
                <w:rStyle w:val="c22"/>
                <w:color w:val="000000"/>
              </w:rPr>
              <w:t xml:space="preserve"> и уметь находить на карте города этой страны</w:t>
            </w:r>
          </w:p>
        </w:tc>
      </w:tr>
      <w:tr w:rsidR="00C23F58" w:rsidRPr="00355BED" w:rsidTr="00C23F58">
        <w:trPr>
          <w:trHeight w:val="299"/>
        </w:trPr>
        <w:tc>
          <w:tcPr>
            <w:tcW w:w="884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17</w:t>
            </w:r>
          </w:p>
        </w:tc>
        <w:tc>
          <w:tcPr>
            <w:tcW w:w="5036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both"/>
              <w:rPr>
                <w:color w:val="000000"/>
              </w:rPr>
            </w:pPr>
            <w:r w:rsidRPr="00C23F58">
              <w:rPr>
                <w:color w:val="000000"/>
              </w:rPr>
              <w:t>Демократическая республика Конго.</w:t>
            </w:r>
          </w:p>
        </w:tc>
        <w:tc>
          <w:tcPr>
            <w:tcW w:w="1028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1</w:t>
            </w:r>
          </w:p>
        </w:tc>
        <w:tc>
          <w:tcPr>
            <w:tcW w:w="4217" w:type="dxa"/>
          </w:tcPr>
          <w:p w:rsidR="00C23F58" w:rsidRPr="00C23F58" w:rsidRDefault="00C23F58" w:rsidP="00C23F58">
            <w:pPr>
              <w:jc w:val="both"/>
            </w:pPr>
            <w:r w:rsidRPr="00C23F58">
              <w:t>Знакомить с  государством Африки, географическим положением, историческими памятниками</w:t>
            </w:r>
          </w:p>
        </w:tc>
        <w:tc>
          <w:tcPr>
            <w:tcW w:w="4139" w:type="dxa"/>
            <w:gridSpan w:val="2"/>
          </w:tcPr>
          <w:p w:rsidR="00C23F58" w:rsidRPr="00C23F58" w:rsidRDefault="00C23F58" w:rsidP="00C23F58">
            <w:pPr>
              <w:jc w:val="both"/>
            </w:pPr>
            <w:r w:rsidRPr="00C23F58">
              <w:t>Знать</w:t>
            </w:r>
            <w:r w:rsidRPr="00C23F58">
              <w:rPr>
                <w:rStyle w:val="c22"/>
                <w:color w:val="000000"/>
              </w:rPr>
              <w:t xml:space="preserve"> и уметь находить на карте города этой страны</w:t>
            </w:r>
          </w:p>
        </w:tc>
      </w:tr>
      <w:tr w:rsidR="00C23F58" w:rsidRPr="00355BED" w:rsidTr="00C23F58">
        <w:trPr>
          <w:trHeight w:val="299"/>
        </w:trPr>
        <w:tc>
          <w:tcPr>
            <w:tcW w:w="884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18</w:t>
            </w:r>
          </w:p>
        </w:tc>
        <w:tc>
          <w:tcPr>
            <w:tcW w:w="5036" w:type="dxa"/>
          </w:tcPr>
          <w:p w:rsidR="00C23F58" w:rsidRPr="00C23F58" w:rsidRDefault="00C23F58" w:rsidP="00C23F58">
            <w:pPr>
              <w:shd w:val="clear" w:color="auto" w:fill="F7F7F6"/>
              <w:suppressAutoHyphens w:val="0"/>
              <w:jc w:val="both"/>
              <w:rPr>
                <w:color w:val="000000"/>
                <w:lang w:eastAsia="ru-RU"/>
              </w:rPr>
            </w:pPr>
            <w:r w:rsidRPr="00C23F58">
              <w:rPr>
                <w:color w:val="000000"/>
                <w:lang w:eastAsia="ru-RU"/>
              </w:rPr>
              <w:t>Нигерия. Южно-Африканская республика (ЮАР)</w:t>
            </w:r>
          </w:p>
        </w:tc>
        <w:tc>
          <w:tcPr>
            <w:tcW w:w="1028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1</w:t>
            </w:r>
          </w:p>
        </w:tc>
        <w:tc>
          <w:tcPr>
            <w:tcW w:w="4217" w:type="dxa"/>
          </w:tcPr>
          <w:p w:rsidR="00C23F58" w:rsidRPr="00C23F58" w:rsidRDefault="00C23F58" w:rsidP="00C23F58">
            <w:pPr>
              <w:jc w:val="both"/>
            </w:pPr>
            <w:r w:rsidRPr="00C23F58">
              <w:t>Знакомить с  государством Африки, географическим положением, историческими памятниками</w:t>
            </w:r>
          </w:p>
        </w:tc>
        <w:tc>
          <w:tcPr>
            <w:tcW w:w="4139" w:type="dxa"/>
            <w:gridSpan w:val="2"/>
          </w:tcPr>
          <w:p w:rsidR="00C23F58" w:rsidRPr="00C23F58" w:rsidRDefault="00C23F58" w:rsidP="00C23F58">
            <w:pPr>
              <w:jc w:val="both"/>
            </w:pPr>
            <w:r w:rsidRPr="00C23F58">
              <w:t>Знать</w:t>
            </w:r>
            <w:r w:rsidRPr="00C23F58">
              <w:rPr>
                <w:rStyle w:val="c22"/>
                <w:color w:val="000000"/>
              </w:rPr>
              <w:t xml:space="preserve"> и уметь находить на карте города этой страны</w:t>
            </w:r>
          </w:p>
        </w:tc>
      </w:tr>
      <w:tr w:rsidR="00C23F58" w:rsidRPr="00355BED" w:rsidTr="00C23F58">
        <w:trPr>
          <w:trHeight w:val="299"/>
        </w:trPr>
        <w:tc>
          <w:tcPr>
            <w:tcW w:w="884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lastRenderedPageBreak/>
              <w:t>19</w:t>
            </w:r>
          </w:p>
        </w:tc>
        <w:tc>
          <w:tcPr>
            <w:tcW w:w="5036" w:type="dxa"/>
          </w:tcPr>
          <w:p w:rsidR="00C23F58" w:rsidRPr="00C23F58" w:rsidRDefault="00C23F58" w:rsidP="00C23F58">
            <w:pPr>
              <w:shd w:val="clear" w:color="auto" w:fill="F7F7F6"/>
              <w:suppressAutoHyphens w:val="0"/>
              <w:jc w:val="both"/>
              <w:rPr>
                <w:color w:val="000000"/>
                <w:lang w:eastAsia="ru-RU"/>
              </w:rPr>
            </w:pPr>
            <w:r w:rsidRPr="00C23F58">
              <w:rPr>
                <w:color w:val="000000"/>
                <w:lang w:eastAsia="ru-RU"/>
              </w:rPr>
              <w:t>Обобщающий урок. Тема: «Африка»</w:t>
            </w:r>
          </w:p>
        </w:tc>
        <w:tc>
          <w:tcPr>
            <w:tcW w:w="1028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1</w:t>
            </w:r>
          </w:p>
        </w:tc>
        <w:tc>
          <w:tcPr>
            <w:tcW w:w="4217" w:type="dxa"/>
          </w:tcPr>
          <w:p w:rsidR="00C23F58" w:rsidRPr="00C23F58" w:rsidRDefault="00C23F58" w:rsidP="00C23F58">
            <w:pPr>
              <w:jc w:val="both"/>
            </w:pPr>
            <w:r w:rsidRPr="00C23F58">
              <w:t>Обобщить и систематизировать, воспроизвести и осмыслить основной фактический материал по  изученному разделу.</w:t>
            </w:r>
          </w:p>
        </w:tc>
        <w:tc>
          <w:tcPr>
            <w:tcW w:w="4139" w:type="dxa"/>
            <w:gridSpan w:val="2"/>
          </w:tcPr>
          <w:p w:rsidR="00C23F58" w:rsidRPr="00C23F58" w:rsidRDefault="00C23F58" w:rsidP="00C23F58">
            <w:pPr>
              <w:pStyle w:val="a6"/>
              <w:suppressAutoHyphens w:val="0"/>
              <w:ind w:right="436"/>
              <w:jc w:val="both"/>
              <w:rPr>
                <w:color w:val="FF0000"/>
                <w:lang w:eastAsia="ru-RU"/>
              </w:rPr>
            </w:pPr>
            <w:r w:rsidRPr="00C23F58">
              <w:rPr>
                <w:b/>
                <w:bCs/>
                <w:lang w:eastAsia="ru-RU"/>
              </w:rPr>
              <w:t xml:space="preserve">Знать </w:t>
            </w:r>
            <w:r w:rsidRPr="00C23F58">
              <w:rPr>
                <w:lang w:eastAsia="ru-RU"/>
              </w:rPr>
              <w:t>особенности ГП, очертания берегов и природные условия материка, население и особенности размещения; названия изученных гео объектов (по атласу);</w:t>
            </w:r>
          </w:p>
          <w:p w:rsidR="00C23F58" w:rsidRPr="00C23F58" w:rsidRDefault="00C23F58" w:rsidP="00C23F58">
            <w:pPr>
              <w:jc w:val="both"/>
            </w:pPr>
            <w:r w:rsidRPr="00C23F58">
              <w:rPr>
                <w:b/>
              </w:rPr>
              <w:t>Уметь</w:t>
            </w:r>
            <w:r w:rsidRPr="00C23F58">
              <w:t xml:space="preserve"> определять</w:t>
            </w:r>
          </w:p>
          <w:p w:rsidR="00C23F58" w:rsidRPr="00C23F58" w:rsidRDefault="00C23F58" w:rsidP="00C23F58">
            <w:pPr>
              <w:jc w:val="both"/>
            </w:pPr>
            <w:r w:rsidRPr="00C23F58">
              <w:t>на карте полушарий</w:t>
            </w:r>
          </w:p>
          <w:p w:rsidR="00C23F58" w:rsidRPr="00C23F58" w:rsidRDefault="00C23F58" w:rsidP="00C23F58">
            <w:pPr>
              <w:jc w:val="both"/>
            </w:pPr>
            <w:r w:rsidRPr="00C23F58">
              <w:t>географическое</w:t>
            </w:r>
          </w:p>
          <w:p w:rsidR="00C23F58" w:rsidRPr="00C23F58" w:rsidRDefault="00C23F58" w:rsidP="00C23F58">
            <w:pPr>
              <w:jc w:val="both"/>
            </w:pPr>
            <w:r w:rsidRPr="00C23F58">
              <w:t>положение и очертания</w:t>
            </w:r>
          </w:p>
          <w:p w:rsidR="00C23F58" w:rsidRPr="00C23F58" w:rsidRDefault="00C23F58" w:rsidP="00C23F58">
            <w:pPr>
              <w:jc w:val="both"/>
            </w:pPr>
            <w:r w:rsidRPr="00C23F58">
              <w:t>берегов материка,</w:t>
            </w:r>
          </w:p>
          <w:p w:rsidR="00C23F58" w:rsidRPr="00C23F58" w:rsidRDefault="00C23F58" w:rsidP="00C23F58">
            <w:pPr>
              <w:jc w:val="both"/>
            </w:pPr>
            <w:r w:rsidRPr="00C23F58">
              <w:t>давать элементарное</w:t>
            </w:r>
          </w:p>
          <w:p w:rsidR="00C23F58" w:rsidRPr="00C23F58" w:rsidRDefault="00C23F58" w:rsidP="00C23F58">
            <w:pPr>
              <w:jc w:val="both"/>
            </w:pPr>
            <w:r w:rsidRPr="00C23F58">
              <w:t>описание их</w:t>
            </w:r>
          </w:p>
          <w:p w:rsidR="00C23F58" w:rsidRPr="00C23F58" w:rsidRDefault="00C23F58" w:rsidP="00C23F58">
            <w:pPr>
              <w:jc w:val="both"/>
            </w:pPr>
            <w:r w:rsidRPr="00C23F58">
              <w:t xml:space="preserve">природных условий, </w:t>
            </w:r>
          </w:p>
          <w:p w:rsidR="00C23F58" w:rsidRPr="00C23F58" w:rsidRDefault="00C23F58" w:rsidP="00C23F58">
            <w:pPr>
              <w:jc w:val="both"/>
            </w:pPr>
            <w:r w:rsidRPr="00C23F58">
              <w:t>находить на политической карте изученные государства, их столицы</w:t>
            </w:r>
          </w:p>
        </w:tc>
      </w:tr>
      <w:tr w:rsidR="00C23F58" w:rsidRPr="00355BED" w:rsidTr="00C23F58">
        <w:trPr>
          <w:trHeight w:val="299"/>
        </w:trPr>
        <w:tc>
          <w:tcPr>
            <w:tcW w:w="884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20</w:t>
            </w:r>
          </w:p>
        </w:tc>
        <w:tc>
          <w:tcPr>
            <w:tcW w:w="5036" w:type="dxa"/>
          </w:tcPr>
          <w:p w:rsidR="00C23F58" w:rsidRPr="00C23F58" w:rsidRDefault="00C23F58" w:rsidP="00C23F58">
            <w:pPr>
              <w:snapToGrid w:val="0"/>
              <w:jc w:val="both"/>
            </w:pPr>
            <w:r w:rsidRPr="00C23F58">
              <w:rPr>
                <w:color w:val="000000"/>
              </w:rPr>
              <w:t>Австралия. Географическое положение. Практическая работа «</w:t>
            </w:r>
            <w:r w:rsidRPr="00C23F58">
              <w:rPr>
                <w:lang w:eastAsia="he-IL" w:bidi="he-IL"/>
              </w:rPr>
              <w:t>Обозначение на контурной карте географических объектов, указанных в номенклатуре».</w:t>
            </w:r>
          </w:p>
        </w:tc>
        <w:tc>
          <w:tcPr>
            <w:tcW w:w="1028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1</w:t>
            </w:r>
          </w:p>
        </w:tc>
        <w:tc>
          <w:tcPr>
            <w:tcW w:w="4217" w:type="dxa"/>
          </w:tcPr>
          <w:p w:rsidR="00C23F58" w:rsidRPr="00C23F58" w:rsidRDefault="00C23F58" w:rsidP="00C23F58">
            <w:pPr>
              <w:jc w:val="both"/>
            </w:pPr>
            <w:r w:rsidRPr="00C23F58">
              <w:t>Познакомить  с географическим положением, очертанием берегов</w:t>
            </w:r>
          </w:p>
        </w:tc>
        <w:tc>
          <w:tcPr>
            <w:tcW w:w="4139" w:type="dxa"/>
            <w:gridSpan w:val="2"/>
          </w:tcPr>
          <w:p w:rsidR="00C23F58" w:rsidRPr="00C23F58" w:rsidRDefault="00C23F58" w:rsidP="00C23F58">
            <w:pPr>
              <w:jc w:val="both"/>
            </w:pPr>
            <w:r w:rsidRPr="00C23F58">
              <w:t>Знать географическое положение Австралии</w:t>
            </w:r>
          </w:p>
        </w:tc>
      </w:tr>
      <w:tr w:rsidR="00C23F58" w:rsidRPr="00355BED" w:rsidTr="00C23F58">
        <w:trPr>
          <w:trHeight w:val="299"/>
        </w:trPr>
        <w:tc>
          <w:tcPr>
            <w:tcW w:w="884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21</w:t>
            </w:r>
          </w:p>
        </w:tc>
        <w:tc>
          <w:tcPr>
            <w:tcW w:w="5036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both"/>
            </w:pPr>
            <w:r w:rsidRPr="00C23F58">
              <w:rPr>
                <w:color w:val="000000"/>
              </w:rPr>
              <w:t>Разнообразие рельефа, климат, реки и озера</w:t>
            </w:r>
          </w:p>
        </w:tc>
        <w:tc>
          <w:tcPr>
            <w:tcW w:w="1028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1</w:t>
            </w:r>
          </w:p>
        </w:tc>
        <w:tc>
          <w:tcPr>
            <w:tcW w:w="4217" w:type="dxa"/>
          </w:tcPr>
          <w:p w:rsidR="00C23F58" w:rsidRPr="00C23F58" w:rsidRDefault="00C23F58" w:rsidP="00C23F58">
            <w:pPr>
              <w:jc w:val="both"/>
            </w:pPr>
            <w:r w:rsidRPr="00C23F58">
              <w:t xml:space="preserve">Формировать представление о поверхности материка, особенностях климата и природных условий Австралии. Развивать умение  добывать знания из карты, называть и показывать номенклатуру материка  </w:t>
            </w:r>
          </w:p>
        </w:tc>
        <w:tc>
          <w:tcPr>
            <w:tcW w:w="4139" w:type="dxa"/>
            <w:gridSpan w:val="2"/>
          </w:tcPr>
          <w:p w:rsidR="00C23F58" w:rsidRPr="00C23F58" w:rsidRDefault="00C23F58" w:rsidP="00C23F58">
            <w:pPr>
              <w:jc w:val="both"/>
            </w:pPr>
            <w:r w:rsidRPr="00C23F58">
              <w:t>Знать  разнообразие рельефа. Климат, реки, озёра.</w:t>
            </w:r>
          </w:p>
        </w:tc>
      </w:tr>
      <w:tr w:rsidR="00C23F58" w:rsidRPr="00355BED" w:rsidTr="00C23F58">
        <w:trPr>
          <w:trHeight w:val="299"/>
        </w:trPr>
        <w:tc>
          <w:tcPr>
            <w:tcW w:w="884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22</w:t>
            </w:r>
          </w:p>
        </w:tc>
        <w:tc>
          <w:tcPr>
            <w:tcW w:w="5036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both"/>
            </w:pPr>
            <w:r w:rsidRPr="00C23F58">
              <w:rPr>
                <w:color w:val="000000"/>
              </w:rPr>
              <w:t>Растительный мир.</w:t>
            </w:r>
          </w:p>
        </w:tc>
        <w:tc>
          <w:tcPr>
            <w:tcW w:w="1028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1</w:t>
            </w:r>
          </w:p>
        </w:tc>
        <w:tc>
          <w:tcPr>
            <w:tcW w:w="4217" w:type="dxa"/>
          </w:tcPr>
          <w:p w:rsidR="00C23F58" w:rsidRPr="00C23F58" w:rsidRDefault="00C23F58" w:rsidP="00C23F58">
            <w:pPr>
              <w:jc w:val="both"/>
            </w:pPr>
            <w:r w:rsidRPr="00C23F58">
              <w:t xml:space="preserve">Формировать представление о растительности тропических лесов Австралии; устанавливать зависимости между климатом  и растительностью.  </w:t>
            </w:r>
          </w:p>
        </w:tc>
        <w:tc>
          <w:tcPr>
            <w:tcW w:w="4139" w:type="dxa"/>
            <w:gridSpan w:val="2"/>
          </w:tcPr>
          <w:p w:rsidR="00C23F58" w:rsidRPr="00C23F58" w:rsidRDefault="00C23F58" w:rsidP="00C23F58">
            <w:pPr>
              <w:jc w:val="both"/>
            </w:pPr>
            <w:r w:rsidRPr="00C23F58">
              <w:t>Знать растительность тропических лесов Австралии</w:t>
            </w:r>
          </w:p>
        </w:tc>
      </w:tr>
      <w:tr w:rsidR="00C23F58" w:rsidRPr="00355BED" w:rsidTr="00C23F58">
        <w:trPr>
          <w:trHeight w:val="299"/>
        </w:trPr>
        <w:tc>
          <w:tcPr>
            <w:tcW w:w="884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lastRenderedPageBreak/>
              <w:t>23</w:t>
            </w:r>
          </w:p>
        </w:tc>
        <w:tc>
          <w:tcPr>
            <w:tcW w:w="5036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both"/>
            </w:pPr>
            <w:r w:rsidRPr="00C23F58">
              <w:rPr>
                <w:color w:val="000000"/>
              </w:rPr>
              <w:t>Животный мир. Практическая работа «</w:t>
            </w:r>
            <w:r w:rsidRPr="00C23F58">
              <w:rPr>
                <w:lang w:eastAsia="he-IL" w:bidi="he-IL"/>
              </w:rPr>
              <w:t>Запись названий и зарисовки в тетрадях наиболее типичных растений и животных»</w:t>
            </w:r>
          </w:p>
        </w:tc>
        <w:tc>
          <w:tcPr>
            <w:tcW w:w="1028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1</w:t>
            </w:r>
          </w:p>
        </w:tc>
        <w:tc>
          <w:tcPr>
            <w:tcW w:w="4217" w:type="dxa"/>
          </w:tcPr>
          <w:p w:rsidR="00C23F58" w:rsidRPr="00C23F58" w:rsidRDefault="00C23F58" w:rsidP="00C23F58">
            <w:pPr>
              <w:jc w:val="both"/>
            </w:pPr>
            <w:r w:rsidRPr="00C23F58">
              <w:t xml:space="preserve">Познакомить с разнообразием животного мира тропических лесов  Австралии; развивать умение работать с текстом учебника; формировать умение давать полные ответы на поставленные вопросы.  </w:t>
            </w:r>
          </w:p>
        </w:tc>
        <w:tc>
          <w:tcPr>
            <w:tcW w:w="4139" w:type="dxa"/>
            <w:gridSpan w:val="2"/>
          </w:tcPr>
          <w:p w:rsidR="00C23F58" w:rsidRPr="00C23F58" w:rsidRDefault="00C23F58" w:rsidP="00C23F58">
            <w:pPr>
              <w:jc w:val="both"/>
            </w:pPr>
            <w:r w:rsidRPr="00C23F58">
              <w:t xml:space="preserve">Знать  о основных животных Австралии  </w:t>
            </w:r>
          </w:p>
        </w:tc>
      </w:tr>
      <w:tr w:rsidR="00C23F58" w:rsidRPr="00355BED" w:rsidTr="00C23F58">
        <w:trPr>
          <w:trHeight w:val="299"/>
        </w:trPr>
        <w:tc>
          <w:tcPr>
            <w:tcW w:w="884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24</w:t>
            </w:r>
          </w:p>
        </w:tc>
        <w:tc>
          <w:tcPr>
            <w:tcW w:w="5036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both"/>
            </w:pPr>
            <w:r w:rsidRPr="00C23F58">
              <w:rPr>
                <w:color w:val="000000"/>
                <w:shd w:val="clear" w:color="auto" w:fill="F7F7F6"/>
              </w:rPr>
              <w:t>Население.</w:t>
            </w:r>
          </w:p>
        </w:tc>
        <w:tc>
          <w:tcPr>
            <w:tcW w:w="1028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1</w:t>
            </w:r>
          </w:p>
        </w:tc>
        <w:tc>
          <w:tcPr>
            <w:tcW w:w="4217" w:type="dxa"/>
          </w:tcPr>
          <w:p w:rsidR="00C23F58" w:rsidRPr="00C23F58" w:rsidRDefault="00C23F58" w:rsidP="00C23F58">
            <w:pPr>
              <w:jc w:val="both"/>
            </w:pPr>
            <w:r w:rsidRPr="00C23F58">
              <w:t>Формировать представление о населении материка, о  принадлежности к негроидной расе, а также  о жизни и быте народов.</w:t>
            </w:r>
          </w:p>
        </w:tc>
        <w:tc>
          <w:tcPr>
            <w:tcW w:w="4139" w:type="dxa"/>
            <w:gridSpan w:val="2"/>
          </w:tcPr>
          <w:p w:rsidR="00C23F58" w:rsidRPr="00C23F58" w:rsidRDefault="00C23F58" w:rsidP="00C23F58">
            <w:pPr>
              <w:jc w:val="both"/>
            </w:pPr>
            <w:r w:rsidRPr="00C23F58">
              <w:t>Знать  население  Австралии , его основные занятия</w:t>
            </w:r>
          </w:p>
        </w:tc>
      </w:tr>
      <w:tr w:rsidR="00C23F58" w:rsidRPr="00355BED" w:rsidTr="00C23F58">
        <w:trPr>
          <w:trHeight w:val="299"/>
        </w:trPr>
        <w:tc>
          <w:tcPr>
            <w:tcW w:w="884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25</w:t>
            </w:r>
          </w:p>
        </w:tc>
        <w:tc>
          <w:tcPr>
            <w:tcW w:w="5036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both"/>
            </w:pPr>
            <w:r w:rsidRPr="00C23F58">
              <w:rPr>
                <w:color w:val="000000"/>
                <w:shd w:val="clear" w:color="auto" w:fill="F7F7F6"/>
              </w:rPr>
              <w:t>Австралийский союз</w:t>
            </w:r>
          </w:p>
        </w:tc>
        <w:tc>
          <w:tcPr>
            <w:tcW w:w="1028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1</w:t>
            </w:r>
          </w:p>
        </w:tc>
        <w:tc>
          <w:tcPr>
            <w:tcW w:w="4217" w:type="dxa"/>
          </w:tcPr>
          <w:p w:rsidR="00C23F58" w:rsidRPr="00C23F58" w:rsidRDefault="00C23F58" w:rsidP="00C23F58">
            <w:pPr>
              <w:jc w:val="both"/>
            </w:pPr>
            <w:r w:rsidRPr="00C23F58">
              <w:t>Формировать представление о государстве, занимающим весь материк; Знакомить с  государством, географическим положением, историческими памятниками</w:t>
            </w:r>
          </w:p>
        </w:tc>
        <w:tc>
          <w:tcPr>
            <w:tcW w:w="4139" w:type="dxa"/>
            <w:gridSpan w:val="2"/>
          </w:tcPr>
          <w:p w:rsidR="00C23F58" w:rsidRPr="00C23F58" w:rsidRDefault="00C23F58" w:rsidP="00C23F58">
            <w:pPr>
              <w:jc w:val="both"/>
            </w:pPr>
            <w:r w:rsidRPr="00C23F58">
              <w:t>Знать</w:t>
            </w:r>
            <w:r w:rsidRPr="00C23F58">
              <w:rPr>
                <w:rStyle w:val="c22"/>
                <w:color w:val="000000"/>
              </w:rPr>
              <w:t xml:space="preserve"> и уметь находить на карте города Австралийского союза</w:t>
            </w:r>
          </w:p>
        </w:tc>
      </w:tr>
      <w:tr w:rsidR="00C23F58" w:rsidRPr="00355BED" w:rsidTr="00C23F58">
        <w:trPr>
          <w:trHeight w:val="299"/>
        </w:trPr>
        <w:tc>
          <w:tcPr>
            <w:tcW w:w="884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26</w:t>
            </w:r>
          </w:p>
        </w:tc>
        <w:tc>
          <w:tcPr>
            <w:tcW w:w="5036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both"/>
            </w:pPr>
            <w:r w:rsidRPr="00C23F58">
              <w:rPr>
                <w:color w:val="000000"/>
                <w:shd w:val="clear" w:color="auto" w:fill="F7F7F6"/>
              </w:rPr>
              <w:t>Океания. Остров Новая Гвинея</w:t>
            </w:r>
          </w:p>
        </w:tc>
        <w:tc>
          <w:tcPr>
            <w:tcW w:w="1028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1</w:t>
            </w:r>
          </w:p>
        </w:tc>
        <w:tc>
          <w:tcPr>
            <w:tcW w:w="4217" w:type="dxa"/>
          </w:tcPr>
          <w:p w:rsidR="00C23F58" w:rsidRPr="00C23F58" w:rsidRDefault="00C23F58" w:rsidP="00C23F58">
            <w:pPr>
              <w:jc w:val="both"/>
            </w:pPr>
            <w:r w:rsidRPr="00C23F58">
              <w:t>Познакомить с Океанией и островом Новая Гвинея, о путешествии Н.Н.Миклухо-Маклая.</w:t>
            </w:r>
          </w:p>
        </w:tc>
        <w:tc>
          <w:tcPr>
            <w:tcW w:w="4139" w:type="dxa"/>
            <w:gridSpan w:val="2"/>
          </w:tcPr>
          <w:p w:rsidR="00C23F58" w:rsidRPr="00C23F58" w:rsidRDefault="00C23F58" w:rsidP="00C23F58">
            <w:pPr>
              <w:jc w:val="both"/>
            </w:pPr>
            <w:r w:rsidRPr="00C23F58">
              <w:t>Знать</w:t>
            </w:r>
            <w:r w:rsidRPr="00C23F58">
              <w:rPr>
                <w:rStyle w:val="c22"/>
                <w:color w:val="000000"/>
              </w:rPr>
              <w:t xml:space="preserve"> и уметь находить на карте  остров Новая Гвинея</w:t>
            </w:r>
          </w:p>
        </w:tc>
      </w:tr>
      <w:tr w:rsidR="00C23F58" w:rsidRPr="00355BED" w:rsidTr="00C23F58">
        <w:trPr>
          <w:trHeight w:val="299"/>
        </w:trPr>
        <w:tc>
          <w:tcPr>
            <w:tcW w:w="884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27</w:t>
            </w:r>
          </w:p>
        </w:tc>
        <w:tc>
          <w:tcPr>
            <w:tcW w:w="5036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both"/>
              <w:rPr>
                <w:color w:val="000000"/>
                <w:shd w:val="clear" w:color="auto" w:fill="F7F7F6"/>
              </w:rPr>
            </w:pPr>
            <w:r w:rsidRPr="00C23F58">
              <w:rPr>
                <w:color w:val="000000"/>
                <w:shd w:val="clear" w:color="auto" w:fill="F7F7F6"/>
              </w:rPr>
              <w:t>Обобщающий урок по теме «Австралия»</w:t>
            </w:r>
          </w:p>
        </w:tc>
        <w:tc>
          <w:tcPr>
            <w:tcW w:w="1028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1</w:t>
            </w:r>
          </w:p>
        </w:tc>
        <w:tc>
          <w:tcPr>
            <w:tcW w:w="4217" w:type="dxa"/>
          </w:tcPr>
          <w:p w:rsidR="00C23F58" w:rsidRPr="00C23F58" w:rsidRDefault="00C23F58" w:rsidP="00C23F58">
            <w:pPr>
              <w:jc w:val="both"/>
            </w:pPr>
            <w:r w:rsidRPr="00C23F58">
              <w:t>Обобщить и систематизировать, воспроизвести и осмыслить основной фактический материал по  изученному разделу.</w:t>
            </w:r>
          </w:p>
        </w:tc>
        <w:tc>
          <w:tcPr>
            <w:tcW w:w="4139" w:type="dxa"/>
            <w:gridSpan w:val="2"/>
          </w:tcPr>
          <w:p w:rsidR="00C23F58" w:rsidRPr="00C23F58" w:rsidRDefault="00C23F58" w:rsidP="00C23F58">
            <w:pPr>
              <w:pStyle w:val="a6"/>
              <w:suppressAutoHyphens w:val="0"/>
              <w:ind w:right="436"/>
              <w:jc w:val="both"/>
              <w:rPr>
                <w:color w:val="FF0000"/>
                <w:lang w:eastAsia="ru-RU"/>
              </w:rPr>
            </w:pPr>
            <w:r w:rsidRPr="00C23F58">
              <w:rPr>
                <w:b/>
                <w:bCs/>
                <w:lang w:eastAsia="ru-RU"/>
              </w:rPr>
              <w:t xml:space="preserve">Знать </w:t>
            </w:r>
            <w:r w:rsidRPr="00C23F58">
              <w:rPr>
                <w:lang w:eastAsia="ru-RU"/>
              </w:rPr>
              <w:t>особенности ГП, очертания берегов и природные условия материка, население и особенности размещения; названия изученных гео объектов (по атласу);</w:t>
            </w:r>
          </w:p>
          <w:p w:rsidR="00C23F58" w:rsidRPr="00C23F58" w:rsidRDefault="00C23F58" w:rsidP="00C23F58">
            <w:pPr>
              <w:jc w:val="both"/>
            </w:pPr>
            <w:r w:rsidRPr="00C23F58">
              <w:rPr>
                <w:b/>
              </w:rPr>
              <w:t>Уметь</w:t>
            </w:r>
            <w:r w:rsidRPr="00C23F58">
              <w:t xml:space="preserve"> определять</w:t>
            </w:r>
          </w:p>
          <w:p w:rsidR="00C23F58" w:rsidRPr="00C23F58" w:rsidRDefault="00C23F58" w:rsidP="00C23F58">
            <w:pPr>
              <w:jc w:val="both"/>
            </w:pPr>
            <w:r w:rsidRPr="00C23F58">
              <w:t>на карте полушарий</w:t>
            </w:r>
          </w:p>
          <w:p w:rsidR="00C23F58" w:rsidRPr="00C23F58" w:rsidRDefault="00C23F58" w:rsidP="00C23F58">
            <w:pPr>
              <w:jc w:val="both"/>
            </w:pPr>
            <w:r w:rsidRPr="00C23F58">
              <w:t>географическое</w:t>
            </w:r>
          </w:p>
          <w:p w:rsidR="00C23F58" w:rsidRPr="00C23F58" w:rsidRDefault="00C23F58" w:rsidP="00C23F58">
            <w:pPr>
              <w:jc w:val="both"/>
            </w:pPr>
            <w:r w:rsidRPr="00C23F58">
              <w:t>положение и очертания</w:t>
            </w:r>
          </w:p>
          <w:p w:rsidR="00C23F58" w:rsidRPr="00C23F58" w:rsidRDefault="00C23F58" w:rsidP="00C23F58">
            <w:pPr>
              <w:jc w:val="both"/>
            </w:pPr>
            <w:r w:rsidRPr="00C23F58">
              <w:t>берегов материка,</w:t>
            </w:r>
          </w:p>
          <w:p w:rsidR="00C23F58" w:rsidRPr="00C23F58" w:rsidRDefault="00C23F58" w:rsidP="00C23F58">
            <w:pPr>
              <w:jc w:val="both"/>
            </w:pPr>
            <w:r w:rsidRPr="00C23F58">
              <w:t>давать элементарное</w:t>
            </w:r>
          </w:p>
          <w:p w:rsidR="00C23F58" w:rsidRPr="00C23F58" w:rsidRDefault="00C23F58" w:rsidP="00C23F58">
            <w:pPr>
              <w:jc w:val="both"/>
            </w:pPr>
            <w:r w:rsidRPr="00C23F58">
              <w:t>описание их</w:t>
            </w:r>
          </w:p>
          <w:p w:rsidR="00C23F58" w:rsidRPr="00C23F58" w:rsidRDefault="00C23F58" w:rsidP="00C23F58">
            <w:pPr>
              <w:jc w:val="both"/>
            </w:pPr>
            <w:r w:rsidRPr="00C23F58">
              <w:t xml:space="preserve">природных условий, </w:t>
            </w:r>
          </w:p>
          <w:p w:rsidR="00C23F58" w:rsidRPr="00C23F58" w:rsidRDefault="00C23F58" w:rsidP="00C23F58">
            <w:pPr>
              <w:jc w:val="both"/>
            </w:pPr>
            <w:r w:rsidRPr="00C23F58">
              <w:lastRenderedPageBreak/>
              <w:t>находить на политической карте изученные государства, их столицы</w:t>
            </w:r>
          </w:p>
        </w:tc>
      </w:tr>
      <w:tr w:rsidR="00C23F58" w:rsidRPr="00355BED" w:rsidTr="00C23F58">
        <w:trPr>
          <w:trHeight w:val="299"/>
        </w:trPr>
        <w:tc>
          <w:tcPr>
            <w:tcW w:w="884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lastRenderedPageBreak/>
              <w:t>28</w:t>
            </w:r>
          </w:p>
        </w:tc>
        <w:tc>
          <w:tcPr>
            <w:tcW w:w="5036" w:type="dxa"/>
          </w:tcPr>
          <w:p w:rsidR="00C23F58" w:rsidRPr="00C23F58" w:rsidRDefault="00C23F58" w:rsidP="00C23F58">
            <w:pPr>
              <w:pStyle w:val="a8"/>
              <w:ind w:right="436"/>
              <w:jc w:val="both"/>
              <w:rPr>
                <w:rFonts w:ascii="Times New Roman" w:hAnsi="Times New Roman" w:cs="Times New Roman"/>
                <w:lang w:eastAsia="he-IL" w:bidi="he-IL"/>
              </w:rPr>
            </w:pPr>
            <w:r w:rsidRPr="00C23F58">
              <w:rPr>
                <w:rFonts w:ascii="Times New Roman" w:hAnsi="Times New Roman" w:cs="Times New Roman"/>
                <w:color w:val="000000"/>
              </w:rPr>
              <w:t>Географическое положение. Антарктика. Практическая работа</w:t>
            </w:r>
            <w:r w:rsidRPr="00C23F58">
              <w:rPr>
                <w:rFonts w:ascii="Times New Roman" w:hAnsi="Times New Roman" w:cs="Times New Roman"/>
                <w:color w:val="000000"/>
                <w:shd w:val="clear" w:color="auto" w:fill="F7F7F6"/>
              </w:rPr>
              <w:t xml:space="preserve"> «</w:t>
            </w:r>
            <w:r w:rsidRPr="00C23F58">
              <w:rPr>
                <w:rFonts w:ascii="Times New Roman" w:hAnsi="Times New Roman" w:cs="Times New Roman"/>
                <w:lang w:eastAsia="he-IL" w:bidi="he-IL"/>
              </w:rPr>
              <w:t>Обозначение на контурной карте океанов, омывающих Антарктиду, Южного полюса»</w:t>
            </w:r>
          </w:p>
        </w:tc>
        <w:tc>
          <w:tcPr>
            <w:tcW w:w="1028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1</w:t>
            </w:r>
          </w:p>
        </w:tc>
        <w:tc>
          <w:tcPr>
            <w:tcW w:w="4217" w:type="dxa"/>
          </w:tcPr>
          <w:p w:rsidR="00C23F58" w:rsidRPr="00C23F58" w:rsidRDefault="00C23F58" w:rsidP="00C23F58">
            <w:pPr>
              <w:jc w:val="both"/>
            </w:pPr>
            <w:r w:rsidRPr="00C23F58">
              <w:t>Формировать представление о географическом положении, размерах Антарктиды.</w:t>
            </w:r>
          </w:p>
          <w:p w:rsidR="00C23F58" w:rsidRPr="00C23F58" w:rsidRDefault="00C23F58" w:rsidP="00C23F58">
            <w:pPr>
              <w:jc w:val="both"/>
            </w:pPr>
            <w:r w:rsidRPr="00C23F58">
              <w:t xml:space="preserve"> Работать над умением добывать знания из карт. </w:t>
            </w:r>
          </w:p>
        </w:tc>
        <w:tc>
          <w:tcPr>
            <w:tcW w:w="4139" w:type="dxa"/>
            <w:gridSpan w:val="2"/>
          </w:tcPr>
          <w:p w:rsidR="00C23F58" w:rsidRPr="00C23F58" w:rsidRDefault="00C23F58" w:rsidP="00C23F58">
            <w:pPr>
              <w:jc w:val="both"/>
            </w:pPr>
            <w:r w:rsidRPr="00C23F58">
              <w:t>Знать географическое положение Антарктиды</w:t>
            </w:r>
          </w:p>
        </w:tc>
      </w:tr>
      <w:tr w:rsidR="00C23F58" w:rsidRPr="00355BED" w:rsidTr="001F165A">
        <w:trPr>
          <w:trHeight w:val="299"/>
        </w:trPr>
        <w:tc>
          <w:tcPr>
            <w:tcW w:w="884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29</w:t>
            </w:r>
          </w:p>
        </w:tc>
        <w:tc>
          <w:tcPr>
            <w:tcW w:w="5036" w:type="dxa"/>
            <w:shd w:val="clear" w:color="auto" w:fill="auto"/>
          </w:tcPr>
          <w:p w:rsidR="00C23F58" w:rsidRPr="00C23F58" w:rsidRDefault="00C23F58" w:rsidP="00C23F58">
            <w:pPr>
              <w:shd w:val="clear" w:color="auto" w:fill="F7F7F6"/>
              <w:suppressAutoHyphens w:val="0"/>
              <w:jc w:val="both"/>
              <w:rPr>
                <w:color w:val="000000"/>
                <w:lang w:eastAsia="ru-RU"/>
              </w:rPr>
            </w:pPr>
            <w:r w:rsidRPr="00C23F58">
              <w:rPr>
                <w:color w:val="000000"/>
                <w:lang w:eastAsia="ru-RU"/>
              </w:rPr>
              <w:t>Открытие Антарктиды русскими мореплавателями</w:t>
            </w:r>
          </w:p>
        </w:tc>
        <w:tc>
          <w:tcPr>
            <w:tcW w:w="1028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1</w:t>
            </w:r>
          </w:p>
        </w:tc>
        <w:tc>
          <w:tcPr>
            <w:tcW w:w="4217" w:type="dxa"/>
          </w:tcPr>
          <w:p w:rsidR="00C23F58" w:rsidRPr="00C23F58" w:rsidRDefault="00C23F58" w:rsidP="00C23F58">
            <w:pPr>
              <w:jc w:val="both"/>
            </w:pPr>
            <w:r w:rsidRPr="00C23F58">
              <w:t xml:space="preserve">Познакомить учащихся с историей открытия Антарктиды русскими мореплавателями. </w:t>
            </w:r>
          </w:p>
        </w:tc>
        <w:tc>
          <w:tcPr>
            <w:tcW w:w="4139" w:type="dxa"/>
            <w:gridSpan w:val="2"/>
          </w:tcPr>
          <w:p w:rsidR="00C23F58" w:rsidRPr="00C23F58" w:rsidRDefault="00C23F58" w:rsidP="00C23F58">
            <w:pPr>
              <w:jc w:val="both"/>
            </w:pPr>
            <w:r w:rsidRPr="00C23F58">
              <w:t>Знать</w:t>
            </w:r>
            <w:r w:rsidRPr="00C23F58">
              <w:rPr>
                <w:rStyle w:val="c22"/>
                <w:color w:val="000000"/>
              </w:rPr>
              <w:t xml:space="preserve"> </w:t>
            </w:r>
            <w:r w:rsidRPr="00C23F58">
              <w:rPr>
                <w:color w:val="000000"/>
                <w:lang w:eastAsia="ru-RU"/>
              </w:rPr>
              <w:t>русских мореплавателей,</w:t>
            </w:r>
            <w:r w:rsidRPr="00C23F58">
              <w:rPr>
                <w:rStyle w:val="c22"/>
                <w:color w:val="000000"/>
              </w:rPr>
              <w:t xml:space="preserve"> открывших матер</w:t>
            </w:r>
            <w:r w:rsidRPr="00C23F58">
              <w:rPr>
                <w:color w:val="000000"/>
              </w:rPr>
              <w:t>ик</w:t>
            </w:r>
          </w:p>
        </w:tc>
      </w:tr>
      <w:tr w:rsidR="00C23F58" w:rsidRPr="00355BED" w:rsidTr="00C23F58">
        <w:trPr>
          <w:trHeight w:val="299"/>
        </w:trPr>
        <w:tc>
          <w:tcPr>
            <w:tcW w:w="884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30</w:t>
            </w:r>
          </w:p>
        </w:tc>
        <w:tc>
          <w:tcPr>
            <w:tcW w:w="5036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both"/>
            </w:pPr>
            <w:r w:rsidRPr="00C23F58">
              <w:rPr>
                <w:color w:val="000000"/>
                <w:shd w:val="clear" w:color="auto" w:fill="F7F7F6"/>
              </w:rPr>
              <w:t>Разнообразие рельефа, климат</w:t>
            </w:r>
          </w:p>
        </w:tc>
        <w:tc>
          <w:tcPr>
            <w:tcW w:w="1028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1</w:t>
            </w:r>
          </w:p>
        </w:tc>
        <w:tc>
          <w:tcPr>
            <w:tcW w:w="4217" w:type="dxa"/>
          </w:tcPr>
          <w:p w:rsidR="00C23F58" w:rsidRPr="00C23F58" w:rsidRDefault="00C23F58" w:rsidP="00C23F58">
            <w:pPr>
              <w:jc w:val="both"/>
            </w:pPr>
            <w:r w:rsidRPr="00C23F58">
              <w:t xml:space="preserve">Формирование  учащихся представлений об особенностях поверхности материка, природы и климата; о богатстве материка полезными ископаемыми и сложностях добычи их из недр. </w:t>
            </w:r>
          </w:p>
        </w:tc>
        <w:tc>
          <w:tcPr>
            <w:tcW w:w="4139" w:type="dxa"/>
            <w:gridSpan w:val="2"/>
          </w:tcPr>
          <w:p w:rsidR="00C23F58" w:rsidRPr="00C23F58" w:rsidRDefault="00C23F58" w:rsidP="00C23F58">
            <w:pPr>
              <w:jc w:val="both"/>
            </w:pPr>
            <w:r w:rsidRPr="00C23F58">
              <w:t>Знать</w:t>
            </w:r>
            <w:r w:rsidRPr="00C23F58">
              <w:rPr>
                <w:color w:val="000000"/>
              </w:rPr>
              <w:t xml:space="preserve"> </w:t>
            </w:r>
            <w:r w:rsidRPr="00C23F58">
              <w:t xml:space="preserve"> разнообразие рельефа, климат Антарктиды</w:t>
            </w:r>
          </w:p>
        </w:tc>
      </w:tr>
      <w:tr w:rsidR="00C23F58" w:rsidRPr="00355BED" w:rsidTr="00C23F58">
        <w:trPr>
          <w:trHeight w:val="299"/>
        </w:trPr>
        <w:tc>
          <w:tcPr>
            <w:tcW w:w="884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31</w:t>
            </w:r>
          </w:p>
        </w:tc>
        <w:tc>
          <w:tcPr>
            <w:tcW w:w="5036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both"/>
            </w:pPr>
            <w:r w:rsidRPr="00C23F58">
              <w:rPr>
                <w:color w:val="000000"/>
                <w:shd w:val="clear" w:color="auto" w:fill="F7F7F6"/>
              </w:rPr>
              <w:t>Растительный и животный мир. Охрана природы. Практическая работа «</w:t>
            </w:r>
            <w:r w:rsidRPr="00C23F58">
              <w:rPr>
                <w:lang w:eastAsia="he-IL" w:bidi="he-IL"/>
              </w:rPr>
              <w:t>Зарисовка птиц и животных Антарктиды»</w:t>
            </w:r>
          </w:p>
        </w:tc>
        <w:tc>
          <w:tcPr>
            <w:tcW w:w="1028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1</w:t>
            </w:r>
          </w:p>
        </w:tc>
        <w:tc>
          <w:tcPr>
            <w:tcW w:w="4217" w:type="dxa"/>
          </w:tcPr>
          <w:p w:rsidR="00C23F58" w:rsidRPr="00C23F58" w:rsidRDefault="00C23F58" w:rsidP="00C23F58">
            <w:pPr>
              <w:jc w:val="both"/>
            </w:pPr>
            <w:r w:rsidRPr="00C23F58">
              <w:t xml:space="preserve">Познакомить с растительным и животным составом материка; объяснить особенности видового состава. </w:t>
            </w:r>
          </w:p>
        </w:tc>
        <w:tc>
          <w:tcPr>
            <w:tcW w:w="4139" w:type="dxa"/>
            <w:gridSpan w:val="2"/>
          </w:tcPr>
          <w:p w:rsidR="00C23F58" w:rsidRPr="00C23F58" w:rsidRDefault="00C23F58" w:rsidP="00C23F58">
            <w:pPr>
              <w:jc w:val="both"/>
            </w:pPr>
            <w:r w:rsidRPr="00C23F58">
              <w:t>Знать</w:t>
            </w:r>
            <w:r w:rsidRPr="00C23F58">
              <w:rPr>
                <w:color w:val="000000"/>
              </w:rPr>
              <w:t xml:space="preserve"> </w:t>
            </w:r>
            <w:r w:rsidRPr="00C23F58">
              <w:t xml:space="preserve"> растительный мир и животный мир</w:t>
            </w:r>
          </w:p>
        </w:tc>
      </w:tr>
      <w:tr w:rsidR="00C23F58" w:rsidRPr="00355BED" w:rsidTr="00C23F58">
        <w:trPr>
          <w:trHeight w:val="299"/>
        </w:trPr>
        <w:tc>
          <w:tcPr>
            <w:tcW w:w="884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32</w:t>
            </w:r>
          </w:p>
        </w:tc>
        <w:tc>
          <w:tcPr>
            <w:tcW w:w="5036" w:type="dxa"/>
          </w:tcPr>
          <w:p w:rsidR="00C23F58" w:rsidRPr="00C23F58" w:rsidRDefault="00C23F58" w:rsidP="00C23F58">
            <w:pPr>
              <w:shd w:val="clear" w:color="auto" w:fill="F7F7F6"/>
              <w:suppressAutoHyphens w:val="0"/>
              <w:jc w:val="both"/>
              <w:rPr>
                <w:color w:val="000000"/>
                <w:lang w:eastAsia="ru-RU"/>
              </w:rPr>
            </w:pPr>
            <w:r w:rsidRPr="00C23F58">
              <w:rPr>
                <w:color w:val="000000"/>
                <w:lang w:eastAsia="ru-RU"/>
              </w:rPr>
              <w:t>Современные исследования Антарктиды</w:t>
            </w:r>
          </w:p>
        </w:tc>
        <w:tc>
          <w:tcPr>
            <w:tcW w:w="1028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1</w:t>
            </w:r>
          </w:p>
        </w:tc>
        <w:tc>
          <w:tcPr>
            <w:tcW w:w="4217" w:type="dxa"/>
          </w:tcPr>
          <w:p w:rsidR="00C23F58" w:rsidRPr="00C23F58" w:rsidRDefault="00C23F58" w:rsidP="00C23F58">
            <w:pPr>
              <w:jc w:val="both"/>
            </w:pPr>
            <w:r w:rsidRPr="00C23F58">
              <w:t xml:space="preserve">Формировать представление  учащихся о современных исследованиях материка; об использовании специального оборудования для исследований </w:t>
            </w:r>
          </w:p>
        </w:tc>
        <w:tc>
          <w:tcPr>
            <w:tcW w:w="4139" w:type="dxa"/>
            <w:gridSpan w:val="2"/>
          </w:tcPr>
          <w:p w:rsidR="00C23F58" w:rsidRPr="00C23F58" w:rsidRDefault="00C23F58" w:rsidP="00C23F58">
            <w:pPr>
              <w:jc w:val="both"/>
            </w:pPr>
            <w:r w:rsidRPr="00C23F58">
              <w:t>Знать</w:t>
            </w:r>
            <w:r w:rsidRPr="00C23F58">
              <w:rPr>
                <w:color w:val="000000"/>
              </w:rPr>
              <w:t xml:space="preserve"> </w:t>
            </w:r>
            <w:r w:rsidRPr="00C23F58">
              <w:t xml:space="preserve"> современные исследования Антарктиды.</w:t>
            </w:r>
          </w:p>
        </w:tc>
      </w:tr>
      <w:tr w:rsidR="00C23F58" w:rsidRPr="00355BED" w:rsidTr="00C23F58">
        <w:trPr>
          <w:trHeight w:val="299"/>
        </w:trPr>
        <w:tc>
          <w:tcPr>
            <w:tcW w:w="884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33</w:t>
            </w:r>
          </w:p>
        </w:tc>
        <w:tc>
          <w:tcPr>
            <w:tcW w:w="5036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both"/>
            </w:pPr>
            <w:r w:rsidRPr="00C23F58">
              <w:rPr>
                <w:color w:val="000000"/>
                <w:shd w:val="clear" w:color="auto" w:fill="F7F7F6"/>
              </w:rPr>
              <w:t>Обобщающий урок по теме «Антарктида»</w:t>
            </w:r>
          </w:p>
        </w:tc>
        <w:tc>
          <w:tcPr>
            <w:tcW w:w="1028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1</w:t>
            </w:r>
          </w:p>
        </w:tc>
        <w:tc>
          <w:tcPr>
            <w:tcW w:w="4217" w:type="dxa"/>
          </w:tcPr>
          <w:p w:rsidR="00C23F58" w:rsidRPr="00C23F58" w:rsidRDefault="00C23F58" w:rsidP="00C23F58">
            <w:pPr>
              <w:jc w:val="both"/>
            </w:pPr>
            <w:r w:rsidRPr="00C23F58">
              <w:t>Обобщить и систематизировать, воспроизвести и осмыслить основной фактический материал по  изученному разделу.</w:t>
            </w:r>
          </w:p>
        </w:tc>
        <w:tc>
          <w:tcPr>
            <w:tcW w:w="4139" w:type="dxa"/>
            <w:gridSpan w:val="2"/>
          </w:tcPr>
          <w:p w:rsidR="00C23F58" w:rsidRPr="00C23F58" w:rsidRDefault="00C23F58" w:rsidP="00C23F58">
            <w:pPr>
              <w:pStyle w:val="a6"/>
              <w:suppressAutoHyphens w:val="0"/>
              <w:ind w:right="436"/>
              <w:jc w:val="both"/>
              <w:rPr>
                <w:color w:val="FF0000"/>
                <w:lang w:eastAsia="ru-RU"/>
              </w:rPr>
            </w:pPr>
            <w:r w:rsidRPr="00C23F58">
              <w:rPr>
                <w:b/>
                <w:bCs/>
                <w:lang w:eastAsia="ru-RU"/>
              </w:rPr>
              <w:t xml:space="preserve">Знать </w:t>
            </w:r>
            <w:r w:rsidRPr="00C23F58">
              <w:rPr>
                <w:lang w:eastAsia="ru-RU"/>
              </w:rPr>
              <w:t>особенности ГП, очертания берегов и природные условия материка, население и особенности размещения; названия изученных гео объектов (по атласу);</w:t>
            </w:r>
          </w:p>
          <w:p w:rsidR="00C23F58" w:rsidRPr="00C23F58" w:rsidRDefault="00C23F58" w:rsidP="00C23F58">
            <w:pPr>
              <w:jc w:val="both"/>
            </w:pPr>
            <w:r w:rsidRPr="00C23F58">
              <w:rPr>
                <w:b/>
              </w:rPr>
              <w:t>Уметь</w:t>
            </w:r>
            <w:r w:rsidRPr="00C23F58">
              <w:t xml:space="preserve"> определять</w:t>
            </w:r>
          </w:p>
          <w:p w:rsidR="00C23F58" w:rsidRPr="00C23F58" w:rsidRDefault="00C23F58" w:rsidP="00C23F58">
            <w:pPr>
              <w:jc w:val="both"/>
            </w:pPr>
            <w:r w:rsidRPr="00C23F58">
              <w:t>на карте полушарий</w:t>
            </w:r>
          </w:p>
          <w:p w:rsidR="00C23F58" w:rsidRPr="00C23F58" w:rsidRDefault="00C23F58" w:rsidP="00C23F58">
            <w:pPr>
              <w:jc w:val="both"/>
            </w:pPr>
            <w:r w:rsidRPr="00C23F58">
              <w:lastRenderedPageBreak/>
              <w:t>географическое</w:t>
            </w:r>
          </w:p>
          <w:p w:rsidR="00C23F58" w:rsidRPr="00C23F58" w:rsidRDefault="00C23F58" w:rsidP="00C23F58">
            <w:pPr>
              <w:jc w:val="both"/>
            </w:pPr>
            <w:r w:rsidRPr="00C23F58">
              <w:t>положение и очертания</w:t>
            </w:r>
          </w:p>
          <w:p w:rsidR="00C23F58" w:rsidRPr="00C23F58" w:rsidRDefault="00C23F58" w:rsidP="00C23F58">
            <w:pPr>
              <w:jc w:val="both"/>
            </w:pPr>
            <w:r w:rsidRPr="00C23F58">
              <w:t>берегов материка,</w:t>
            </w:r>
          </w:p>
          <w:p w:rsidR="00C23F58" w:rsidRPr="00C23F58" w:rsidRDefault="00C23F58" w:rsidP="00C23F58">
            <w:pPr>
              <w:jc w:val="both"/>
            </w:pPr>
            <w:r w:rsidRPr="00C23F58">
              <w:t>давать элементарное</w:t>
            </w:r>
          </w:p>
          <w:p w:rsidR="00C23F58" w:rsidRPr="00C23F58" w:rsidRDefault="00C23F58" w:rsidP="00C23F58">
            <w:pPr>
              <w:jc w:val="both"/>
            </w:pPr>
            <w:r w:rsidRPr="00C23F58">
              <w:t>описание их</w:t>
            </w:r>
          </w:p>
          <w:p w:rsidR="00C23F58" w:rsidRPr="00C23F58" w:rsidRDefault="00C23F58" w:rsidP="00C23F58">
            <w:pPr>
              <w:jc w:val="both"/>
            </w:pPr>
            <w:r w:rsidRPr="00C23F58">
              <w:t xml:space="preserve">природных условий, </w:t>
            </w:r>
          </w:p>
          <w:p w:rsidR="00C23F58" w:rsidRPr="00C23F58" w:rsidRDefault="00C23F58" w:rsidP="00C23F58">
            <w:pPr>
              <w:jc w:val="both"/>
            </w:pPr>
            <w:r w:rsidRPr="00C23F58">
              <w:t>находить на политической карте изученные государства, их столицы</w:t>
            </w:r>
          </w:p>
        </w:tc>
      </w:tr>
      <w:tr w:rsidR="00C23F58" w:rsidRPr="00355BED" w:rsidTr="00C23F58">
        <w:trPr>
          <w:trHeight w:val="299"/>
        </w:trPr>
        <w:tc>
          <w:tcPr>
            <w:tcW w:w="884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lastRenderedPageBreak/>
              <w:t>34</w:t>
            </w:r>
          </w:p>
        </w:tc>
        <w:tc>
          <w:tcPr>
            <w:tcW w:w="5036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both"/>
            </w:pPr>
            <w:r w:rsidRPr="00C23F58">
              <w:t>Открытие Америки</w:t>
            </w:r>
          </w:p>
        </w:tc>
        <w:tc>
          <w:tcPr>
            <w:tcW w:w="1028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1</w:t>
            </w:r>
          </w:p>
        </w:tc>
        <w:tc>
          <w:tcPr>
            <w:tcW w:w="4217" w:type="dxa"/>
          </w:tcPr>
          <w:p w:rsidR="00C23F58" w:rsidRPr="00C23F58" w:rsidRDefault="00C23F58" w:rsidP="00C23F58">
            <w:pPr>
              <w:jc w:val="both"/>
            </w:pPr>
            <w:r w:rsidRPr="00C23F58">
              <w:t xml:space="preserve">Познакомить учащихся с историей открытия Америки; развивать умение работать  с текстом, добывать знания, давать полные ответы.  </w:t>
            </w:r>
          </w:p>
        </w:tc>
        <w:tc>
          <w:tcPr>
            <w:tcW w:w="4139" w:type="dxa"/>
            <w:gridSpan w:val="2"/>
          </w:tcPr>
          <w:p w:rsidR="00C23F58" w:rsidRPr="00C23F58" w:rsidRDefault="00C23F58" w:rsidP="00C23F58">
            <w:pPr>
              <w:jc w:val="both"/>
            </w:pPr>
            <w:r w:rsidRPr="00C23F58">
              <w:t xml:space="preserve">Знать путешественников, открывших Америку </w:t>
            </w:r>
          </w:p>
        </w:tc>
      </w:tr>
      <w:tr w:rsidR="00C23F58" w:rsidRPr="00355BED" w:rsidTr="00C23F58">
        <w:trPr>
          <w:trHeight w:val="299"/>
        </w:trPr>
        <w:tc>
          <w:tcPr>
            <w:tcW w:w="884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35</w:t>
            </w:r>
          </w:p>
        </w:tc>
        <w:tc>
          <w:tcPr>
            <w:tcW w:w="5036" w:type="dxa"/>
          </w:tcPr>
          <w:p w:rsidR="00C23F58" w:rsidRPr="00C23F58" w:rsidRDefault="00C23F58" w:rsidP="00C23F58">
            <w:pPr>
              <w:snapToGrid w:val="0"/>
              <w:jc w:val="both"/>
            </w:pPr>
            <w:r w:rsidRPr="00C23F58">
              <w:rPr>
                <w:color w:val="000000"/>
                <w:shd w:val="clear" w:color="auto" w:fill="F7F7F6"/>
              </w:rPr>
              <w:t xml:space="preserve">Северная Америка. Географическое положение. </w:t>
            </w:r>
            <w:r w:rsidRPr="00C23F58">
              <w:rPr>
                <w:color w:val="000000"/>
              </w:rPr>
              <w:t>Практическая работа №8 «</w:t>
            </w:r>
            <w:r w:rsidRPr="00C23F58">
              <w:rPr>
                <w:lang w:eastAsia="he-IL" w:bidi="he-IL"/>
              </w:rPr>
              <w:t>Обозначение на контурной карте географических объектов, указанных в номенклатуре».</w:t>
            </w:r>
          </w:p>
        </w:tc>
        <w:tc>
          <w:tcPr>
            <w:tcW w:w="1028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1</w:t>
            </w:r>
          </w:p>
        </w:tc>
        <w:tc>
          <w:tcPr>
            <w:tcW w:w="4217" w:type="dxa"/>
          </w:tcPr>
          <w:p w:rsidR="00C23F58" w:rsidRPr="00C23F58" w:rsidRDefault="00C23F58" w:rsidP="00C23F58">
            <w:pPr>
              <w:jc w:val="both"/>
            </w:pPr>
            <w:r w:rsidRPr="00C23F58">
              <w:t xml:space="preserve">Формировать представление с географическим положением и размерами, очертанием берегов, островами и полуостровами материка; работать с картами, называть и обозначать на к/карте географические объекты. </w:t>
            </w:r>
          </w:p>
        </w:tc>
        <w:tc>
          <w:tcPr>
            <w:tcW w:w="4139" w:type="dxa"/>
            <w:gridSpan w:val="2"/>
          </w:tcPr>
          <w:p w:rsidR="00C23F58" w:rsidRPr="00C23F58" w:rsidRDefault="00C23F58" w:rsidP="00C23F58">
            <w:pPr>
              <w:jc w:val="both"/>
            </w:pPr>
            <w:r w:rsidRPr="00C23F58">
              <w:t>Знать</w:t>
            </w:r>
            <w:r w:rsidRPr="00C23F58">
              <w:rPr>
                <w:color w:val="000000"/>
              </w:rPr>
              <w:t xml:space="preserve"> </w:t>
            </w:r>
            <w:r w:rsidRPr="00C23F58">
              <w:t xml:space="preserve"> географическое положение, острова и полуострова Северной Америки</w:t>
            </w:r>
          </w:p>
        </w:tc>
      </w:tr>
      <w:tr w:rsidR="00C23F58" w:rsidRPr="00355BED" w:rsidTr="00C23F58">
        <w:trPr>
          <w:trHeight w:val="299"/>
        </w:trPr>
        <w:tc>
          <w:tcPr>
            <w:tcW w:w="884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36</w:t>
            </w:r>
          </w:p>
        </w:tc>
        <w:tc>
          <w:tcPr>
            <w:tcW w:w="5036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both"/>
            </w:pPr>
            <w:r w:rsidRPr="00C23F58">
              <w:rPr>
                <w:color w:val="000000"/>
                <w:shd w:val="clear" w:color="auto" w:fill="F7F7F6"/>
              </w:rPr>
              <w:t xml:space="preserve">Разнообразие рельефа, климат </w:t>
            </w:r>
            <w:r w:rsidRPr="00C23F58">
              <w:t>Северной Америки</w:t>
            </w:r>
          </w:p>
        </w:tc>
        <w:tc>
          <w:tcPr>
            <w:tcW w:w="1028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1</w:t>
            </w:r>
          </w:p>
        </w:tc>
        <w:tc>
          <w:tcPr>
            <w:tcW w:w="4217" w:type="dxa"/>
          </w:tcPr>
          <w:p w:rsidR="00C23F58" w:rsidRPr="00C23F58" w:rsidRDefault="00C23F58" w:rsidP="00C23F58">
            <w:pPr>
              <w:jc w:val="both"/>
            </w:pPr>
            <w:r w:rsidRPr="00C23F58">
              <w:t xml:space="preserve">Познакомить учащихся с природными условиями, рельефом и климатом Северной Америки; работать с картами, давать полные ответы. </w:t>
            </w:r>
          </w:p>
        </w:tc>
        <w:tc>
          <w:tcPr>
            <w:tcW w:w="4139" w:type="dxa"/>
            <w:gridSpan w:val="2"/>
          </w:tcPr>
          <w:p w:rsidR="00C23F58" w:rsidRPr="00C23F58" w:rsidRDefault="00C23F58" w:rsidP="00C23F58">
            <w:pPr>
              <w:jc w:val="both"/>
            </w:pPr>
            <w:r w:rsidRPr="00C23F58">
              <w:t>Знать</w:t>
            </w:r>
            <w:r w:rsidRPr="00C23F58">
              <w:rPr>
                <w:color w:val="000000"/>
              </w:rPr>
              <w:t xml:space="preserve"> </w:t>
            </w:r>
            <w:r w:rsidRPr="00C23F58">
              <w:t xml:space="preserve"> разнообразие рельефа, климат Северной Америки</w:t>
            </w:r>
          </w:p>
        </w:tc>
      </w:tr>
      <w:tr w:rsidR="00C23F58" w:rsidRPr="00355BED" w:rsidTr="00C23F58">
        <w:trPr>
          <w:trHeight w:val="299"/>
        </w:trPr>
        <w:tc>
          <w:tcPr>
            <w:tcW w:w="884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37</w:t>
            </w:r>
          </w:p>
        </w:tc>
        <w:tc>
          <w:tcPr>
            <w:tcW w:w="5036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both"/>
            </w:pPr>
            <w:r w:rsidRPr="00C23F58">
              <w:rPr>
                <w:color w:val="000000"/>
                <w:shd w:val="clear" w:color="auto" w:fill="F7F7F6"/>
              </w:rPr>
              <w:t xml:space="preserve">Реки и озера </w:t>
            </w:r>
            <w:r w:rsidRPr="00C23F58">
              <w:t>Северной Америки</w:t>
            </w:r>
          </w:p>
        </w:tc>
        <w:tc>
          <w:tcPr>
            <w:tcW w:w="1028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1</w:t>
            </w:r>
          </w:p>
        </w:tc>
        <w:tc>
          <w:tcPr>
            <w:tcW w:w="4217" w:type="dxa"/>
          </w:tcPr>
          <w:p w:rsidR="00C23F58" w:rsidRPr="00C23F58" w:rsidRDefault="00C23F58" w:rsidP="00C23F58">
            <w:pPr>
              <w:jc w:val="both"/>
            </w:pPr>
            <w:r w:rsidRPr="00C23F58">
              <w:t xml:space="preserve">Формировать представление о крупных реках и озёрах материка; наносить на контурные карты названия рек и озёр, выявить характер и питание рек.  </w:t>
            </w:r>
          </w:p>
        </w:tc>
        <w:tc>
          <w:tcPr>
            <w:tcW w:w="4139" w:type="dxa"/>
            <w:gridSpan w:val="2"/>
          </w:tcPr>
          <w:p w:rsidR="00C23F58" w:rsidRPr="00C23F58" w:rsidRDefault="00C23F58" w:rsidP="00C23F58">
            <w:pPr>
              <w:jc w:val="both"/>
            </w:pPr>
            <w:r w:rsidRPr="00C23F58">
              <w:t>Знать</w:t>
            </w:r>
            <w:r w:rsidRPr="00C23F58">
              <w:rPr>
                <w:color w:val="000000"/>
              </w:rPr>
              <w:t xml:space="preserve"> </w:t>
            </w:r>
            <w:r w:rsidRPr="00C23F58">
              <w:t xml:space="preserve"> реки и озера Северной Америки</w:t>
            </w:r>
          </w:p>
        </w:tc>
      </w:tr>
      <w:tr w:rsidR="00C23F58" w:rsidRPr="00355BED" w:rsidTr="00C23F58">
        <w:trPr>
          <w:trHeight w:val="299"/>
        </w:trPr>
        <w:tc>
          <w:tcPr>
            <w:tcW w:w="884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38</w:t>
            </w:r>
          </w:p>
        </w:tc>
        <w:tc>
          <w:tcPr>
            <w:tcW w:w="5036" w:type="dxa"/>
          </w:tcPr>
          <w:p w:rsidR="00C23F58" w:rsidRPr="00C23F58" w:rsidRDefault="00C23F58" w:rsidP="00C23F58">
            <w:pPr>
              <w:snapToGrid w:val="0"/>
              <w:jc w:val="both"/>
            </w:pPr>
            <w:r w:rsidRPr="00C23F58">
              <w:rPr>
                <w:color w:val="000000"/>
                <w:shd w:val="clear" w:color="auto" w:fill="F7F7F6"/>
              </w:rPr>
              <w:t xml:space="preserve">Растительный и животный мир </w:t>
            </w:r>
            <w:r w:rsidRPr="00C23F58">
              <w:t>Северной Америки</w:t>
            </w:r>
            <w:r w:rsidRPr="00C23F58">
              <w:rPr>
                <w:color w:val="000000"/>
                <w:shd w:val="clear" w:color="auto" w:fill="F7F7F6"/>
              </w:rPr>
              <w:t xml:space="preserve"> </w:t>
            </w:r>
            <w:r w:rsidRPr="00C23F58">
              <w:rPr>
                <w:color w:val="000000"/>
              </w:rPr>
              <w:t>Практическая работа «</w:t>
            </w:r>
            <w:r w:rsidRPr="00C23F58">
              <w:rPr>
                <w:lang w:eastAsia="he-IL" w:bidi="he-IL"/>
              </w:rPr>
              <w:t>Запись названий и зарисовки в тетрадях наиболее типичных растений и животных»</w:t>
            </w:r>
          </w:p>
        </w:tc>
        <w:tc>
          <w:tcPr>
            <w:tcW w:w="1028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1</w:t>
            </w:r>
          </w:p>
        </w:tc>
        <w:tc>
          <w:tcPr>
            <w:tcW w:w="4217" w:type="dxa"/>
          </w:tcPr>
          <w:p w:rsidR="00C23F58" w:rsidRPr="00C23F58" w:rsidRDefault="00C23F58" w:rsidP="00C23F58">
            <w:pPr>
              <w:jc w:val="both"/>
            </w:pPr>
            <w:r w:rsidRPr="00C23F58">
              <w:t xml:space="preserve">Формирование  учащихся  представлений о растительном и животном  мире; развивать умение добывать знания из карты природных зон;  давать развернутые ответы. </w:t>
            </w:r>
          </w:p>
        </w:tc>
        <w:tc>
          <w:tcPr>
            <w:tcW w:w="4139" w:type="dxa"/>
            <w:gridSpan w:val="2"/>
          </w:tcPr>
          <w:p w:rsidR="00C23F58" w:rsidRPr="00C23F58" w:rsidRDefault="00C23F58" w:rsidP="00C23F58">
            <w:pPr>
              <w:jc w:val="both"/>
            </w:pPr>
            <w:r w:rsidRPr="00C23F58">
              <w:t>Знать  растительный и животный мир Северной Америки</w:t>
            </w:r>
          </w:p>
        </w:tc>
      </w:tr>
      <w:tr w:rsidR="00C23F58" w:rsidRPr="00355BED" w:rsidTr="00C23F58">
        <w:trPr>
          <w:trHeight w:val="299"/>
        </w:trPr>
        <w:tc>
          <w:tcPr>
            <w:tcW w:w="884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lastRenderedPageBreak/>
              <w:t>39</w:t>
            </w:r>
          </w:p>
        </w:tc>
        <w:tc>
          <w:tcPr>
            <w:tcW w:w="5036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both"/>
            </w:pPr>
            <w:r w:rsidRPr="00C23F58">
              <w:rPr>
                <w:color w:val="000000"/>
                <w:shd w:val="clear" w:color="auto" w:fill="F7F7F6"/>
              </w:rPr>
              <w:t xml:space="preserve">Население и государства </w:t>
            </w:r>
            <w:r w:rsidRPr="00C23F58">
              <w:t>Северной Америки</w:t>
            </w:r>
          </w:p>
        </w:tc>
        <w:tc>
          <w:tcPr>
            <w:tcW w:w="1028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1</w:t>
            </w:r>
          </w:p>
        </w:tc>
        <w:tc>
          <w:tcPr>
            <w:tcW w:w="4217" w:type="dxa"/>
          </w:tcPr>
          <w:p w:rsidR="00C23F58" w:rsidRPr="00C23F58" w:rsidRDefault="00C23F58" w:rsidP="00C23F58">
            <w:pPr>
              <w:jc w:val="both"/>
            </w:pPr>
            <w:r w:rsidRPr="00C23F58">
              <w:t xml:space="preserve">Познакомить с коренным и пришлым населением материка, с особенностями размещения и народами материка </w:t>
            </w:r>
          </w:p>
        </w:tc>
        <w:tc>
          <w:tcPr>
            <w:tcW w:w="4139" w:type="dxa"/>
            <w:gridSpan w:val="2"/>
          </w:tcPr>
          <w:p w:rsidR="00C23F58" w:rsidRPr="00C23F58" w:rsidRDefault="00C23F58" w:rsidP="00C23F58">
            <w:pPr>
              <w:jc w:val="both"/>
            </w:pPr>
            <w:r w:rsidRPr="00C23F58">
              <w:t>Знать</w:t>
            </w:r>
            <w:r w:rsidRPr="00C23F58">
              <w:rPr>
                <w:color w:val="000000"/>
              </w:rPr>
              <w:t xml:space="preserve"> </w:t>
            </w:r>
            <w:r w:rsidRPr="00C23F58">
              <w:t xml:space="preserve"> население Северной Америки, их основные занятия,  государства</w:t>
            </w:r>
          </w:p>
        </w:tc>
      </w:tr>
      <w:tr w:rsidR="00C23F58" w:rsidRPr="00355BED" w:rsidTr="00C23F58">
        <w:trPr>
          <w:trHeight w:val="299"/>
        </w:trPr>
        <w:tc>
          <w:tcPr>
            <w:tcW w:w="884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40</w:t>
            </w:r>
          </w:p>
        </w:tc>
        <w:tc>
          <w:tcPr>
            <w:tcW w:w="5036" w:type="dxa"/>
          </w:tcPr>
          <w:p w:rsidR="00C23F58" w:rsidRPr="00C23F58" w:rsidRDefault="00C23F58" w:rsidP="00C23F58">
            <w:pPr>
              <w:shd w:val="clear" w:color="auto" w:fill="F7F7F6"/>
              <w:suppressAutoHyphens w:val="0"/>
              <w:jc w:val="both"/>
              <w:rPr>
                <w:color w:val="000000"/>
                <w:lang w:eastAsia="ru-RU"/>
              </w:rPr>
            </w:pPr>
            <w:r w:rsidRPr="00C23F58">
              <w:rPr>
                <w:color w:val="000000"/>
                <w:lang w:eastAsia="ru-RU"/>
              </w:rPr>
              <w:t>Соединенные Штаты Америки</w:t>
            </w:r>
          </w:p>
        </w:tc>
        <w:tc>
          <w:tcPr>
            <w:tcW w:w="1028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1</w:t>
            </w:r>
          </w:p>
        </w:tc>
        <w:tc>
          <w:tcPr>
            <w:tcW w:w="4217" w:type="dxa"/>
          </w:tcPr>
          <w:p w:rsidR="00C23F58" w:rsidRPr="00C23F58" w:rsidRDefault="00C23F58" w:rsidP="00C23F58">
            <w:pPr>
              <w:jc w:val="both"/>
            </w:pPr>
            <w:r w:rsidRPr="00C23F58">
              <w:t>Знакомить с  государством , географическим положением, историческими памятниками</w:t>
            </w:r>
          </w:p>
        </w:tc>
        <w:tc>
          <w:tcPr>
            <w:tcW w:w="4139" w:type="dxa"/>
            <w:gridSpan w:val="2"/>
          </w:tcPr>
          <w:p w:rsidR="00C23F58" w:rsidRPr="00C23F58" w:rsidRDefault="00C23F58" w:rsidP="00C23F58">
            <w:pPr>
              <w:jc w:val="both"/>
            </w:pPr>
            <w:r w:rsidRPr="00C23F58">
              <w:t>Знать географическое положение  США, уметь показывать на карте основные города</w:t>
            </w:r>
          </w:p>
        </w:tc>
      </w:tr>
      <w:tr w:rsidR="00C23F58" w:rsidRPr="00355BED" w:rsidTr="00C23F58">
        <w:trPr>
          <w:trHeight w:val="299"/>
        </w:trPr>
        <w:tc>
          <w:tcPr>
            <w:tcW w:w="884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41</w:t>
            </w:r>
          </w:p>
        </w:tc>
        <w:tc>
          <w:tcPr>
            <w:tcW w:w="5036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both"/>
            </w:pPr>
            <w:r w:rsidRPr="00C23F58">
              <w:rPr>
                <w:color w:val="000000"/>
                <w:shd w:val="clear" w:color="auto" w:fill="F7F7F6"/>
              </w:rPr>
              <w:t>Канада.</w:t>
            </w:r>
          </w:p>
        </w:tc>
        <w:tc>
          <w:tcPr>
            <w:tcW w:w="1028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1</w:t>
            </w:r>
          </w:p>
        </w:tc>
        <w:tc>
          <w:tcPr>
            <w:tcW w:w="4217" w:type="dxa"/>
          </w:tcPr>
          <w:p w:rsidR="00C23F58" w:rsidRPr="00C23F58" w:rsidRDefault="00C23F58" w:rsidP="00C23F58">
            <w:pPr>
              <w:jc w:val="both"/>
            </w:pPr>
            <w:r w:rsidRPr="00C23F58">
              <w:t>Знакомить с  государством , географическим положением, историческими памятниками</w:t>
            </w:r>
          </w:p>
        </w:tc>
        <w:tc>
          <w:tcPr>
            <w:tcW w:w="4139" w:type="dxa"/>
            <w:gridSpan w:val="2"/>
          </w:tcPr>
          <w:p w:rsidR="00C23F58" w:rsidRPr="00C23F58" w:rsidRDefault="00C23F58" w:rsidP="00C23F58">
            <w:pPr>
              <w:jc w:val="both"/>
            </w:pPr>
            <w:r w:rsidRPr="00C23F58">
              <w:t>Знать географическое положение Канады, уметь показывать на карте основные города</w:t>
            </w:r>
          </w:p>
        </w:tc>
      </w:tr>
      <w:tr w:rsidR="00C23F58" w:rsidRPr="00355BED" w:rsidTr="00C23F58">
        <w:trPr>
          <w:trHeight w:val="299"/>
        </w:trPr>
        <w:tc>
          <w:tcPr>
            <w:tcW w:w="884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42</w:t>
            </w:r>
          </w:p>
        </w:tc>
        <w:tc>
          <w:tcPr>
            <w:tcW w:w="5036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both"/>
            </w:pPr>
            <w:r w:rsidRPr="00C23F58">
              <w:rPr>
                <w:color w:val="000000"/>
                <w:shd w:val="clear" w:color="auto" w:fill="F7F7F6"/>
              </w:rPr>
              <w:t>Мексика. Куба</w:t>
            </w:r>
          </w:p>
        </w:tc>
        <w:tc>
          <w:tcPr>
            <w:tcW w:w="1028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1</w:t>
            </w:r>
          </w:p>
        </w:tc>
        <w:tc>
          <w:tcPr>
            <w:tcW w:w="4217" w:type="dxa"/>
          </w:tcPr>
          <w:p w:rsidR="00C23F58" w:rsidRPr="00C23F58" w:rsidRDefault="00C23F58" w:rsidP="00C23F58">
            <w:pPr>
              <w:jc w:val="both"/>
            </w:pPr>
            <w:r w:rsidRPr="00C23F58">
              <w:t>Знакомить с  государством , географическим положением, историческими памятниками</w:t>
            </w:r>
          </w:p>
        </w:tc>
        <w:tc>
          <w:tcPr>
            <w:tcW w:w="4139" w:type="dxa"/>
            <w:gridSpan w:val="2"/>
          </w:tcPr>
          <w:p w:rsidR="00C23F58" w:rsidRPr="00C23F58" w:rsidRDefault="00C23F58" w:rsidP="00C23F58">
            <w:pPr>
              <w:jc w:val="both"/>
            </w:pPr>
            <w:r w:rsidRPr="00C23F58">
              <w:t>Знать и уметь показывать на карте основные города Мексики и Кубы</w:t>
            </w:r>
          </w:p>
        </w:tc>
      </w:tr>
      <w:tr w:rsidR="00C23F58" w:rsidRPr="00355BED" w:rsidTr="00C23F58">
        <w:trPr>
          <w:trHeight w:val="299"/>
        </w:trPr>
        <w:tc>
          <w:tcPr>
            <w:tcW w:w="884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43</w:t>
            </w:r>
          </w:p>
        </w:tc>
        <w:tc>
          <w:tcPr>
            <w:tcW w:w="5036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both"/>
            </w:pPr>
            <w:r w:rsidRPr="00C23F58">
              <w:rPr>
                <w:color w:val="000000"/>
                <w:shd w:val="clear" w:color="auto" w:fill="F7F7F6"/>
              </w:rPr>
              <w:t xml:space="preserve">Южная Америка. Географическое положение. </w:t>
            </w:r>
            <w:r w:rsidRPr="00C23F58">
              <w:rPr>
                <w:color w:val="000000"/>
              </w:rPr>
              <w:t>Практическая работа  «</w:t>
            </w:r>
            <w:r w:rsidRPr="00C23F58">
              <w:rPr>
                <w:lang w:eastAsia="he-IL" w:bidi="he-IL"/>
              </w:rPr>
              <w:t>Обозначение на контурной карте географических объектов, указанных в номенклатуре».</w:t>
            </w:r>
          </w:p>
        </w:tc>
        <w:tc>
          <w:tcPr>
            <w:tcW w:w="1028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1</w:t>
            </w:r>
          </w:p>
        </w:tc>
        <w:tc>
          <w:tcPr>
            <w:tcW w:w="4217" w:type="dxa"/>
          </w:tcPr>
          <w:p w:rsidR="00C23F58" w:rsidRPr="00C23F58" w:rsidRDefault="00C23F58" w:rsidP="00C23F58">
            <w:pPr>
              <w:jc w:val="both"/>
            </w:pPr>
            <w:r w:rsidRPr="00C23F58">
              <w:t xml:space="preserve">Формировать представление о географическом положении материка; сравнивать г/п Южной Америки и Африки, называть черты сходства и различия. </w:t>
            </w:r>
          </w:p>
        </w:tc>
        <w:tc>
          <w:tcPr>
            <w:tcW w:w="4139" w:type="dxa"/>
            <w:gridSpan w:val="2"/>
          </w:tcPr>
          <w:p w:rsidR="00C23F58" w:rsidRPr="00C23F58" w:rsidRDefault="00C23F58" w:rsidP="00C23F58">
            <w:pPr>
              <w:jc w:val="both"/>
            </w:pPr>
            <w:r w:rsidRPr="00C23F58">
              <w:t>Знать</w:t>
            </w:r>
            <w:r w:rsidRPr="00C23F58">
              <w:rPr>
                <w:color w:val="000000"/>
              </w:rPr>
              <w:t xml:space="preserve"> </w:t>
            </w:r>
            <w:r w:rsidRPr="00C23F58">
              <w:t xml:space="preserve"> географическое положение, острова и полуострова Южной Америки</w:t>
            </w:r>
          </w:p>
        </w:tc>
      </w:tr>
      <w:tr w:rsidR="00C23F58" w:rsidRPr="00355BED" w:rsidTr="00C23F58">
        <w:trPr>
          <w:trHeight w:val="299"/>
        </w:trPr>
        <w:tc>
          <w:tcPr>
            <w:tcW w:w="884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44</w:t>
            </w:r>
          </w:p>
        </w:tc>
        <w:tc>
          <w:tcPr>
            <w:tcW w:w="5036" w:type="dxa"/>
          </w:tcPr>
          <w:p w:rsidR="00C23F58" w:rsidRPr="00C23F58" w:rsidRDefault="00C23F58" w:rsidP="00C23F58">
            <w:pPr>
              <w:shd w:val="clear" w:color="auto" w:fill="F7F7F6"/>
              <w:suppressAutoHyphens w:val="0"/>
              <w:jc w:val="both"/>
              <w:rPr>
                <w:color w:val="000000"/>
                <w:lang w:eastAsia="ru-RU"/>
              </w:rPr>
            </w:pPr>
            <w:r w:rsidRPr="00C23F58">
              <w:rPr>
                <w:color w:val="000000"/>
                <w:lang w:eastAsia="ru-RU"/>
              </w:rPr>
              <w:t>Разнообразие рельефа, климат</w:t>
            </w:r>
          </w:p>
        </w:tc>
        <w:tc>
          <w:tcPr>
            <w:tcW w:w="1028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1</w:t>
            </w:r>
          </w:p>
        </w:tc>
        <w:tc>
          <w:tcPr>
            <w:tcW w:w="4217" w:type="dxa"/>
          </w:tcPr>
          <w:p w:rsidR="00C23F58" w:rsidRPr="00C23F58" w:rsidRDefault="00C23F58" w:rsidP="00C23F58">
            <w:pPr>
              <w:jc w:val="both"/>
            </w:pPr>
            <w:r w:rsidRPr="00C23F58">
              <w:t xml:space="preserve">Формировать представление о формах рельефа материка, природных условиях и климате материка </w:t>
            </w:r>
          </w:p>
        </w:tc>
        <w:tc>
          <w:tcPr>
            <w:tcW w:w="4139" w:type="dxa"/>
            <w:gridSpan w:val="2"/>
          </w:tcPr>
          <w:p w:rsidR="00C23F58" w:rsidRPr="00C23F58" w:rsidRDefault="00C23F58" w:rsidP="00C23F58">
            <w:pPr>
              <w:jc w:val="both"/>
            </w:pPr>
            <w:r w:rsidRPr="00C23F58">
              <w:t>Знать</w:t>
            </w:r>
            <w:r w:rsidRPr="00C23F58">
              <w:rPr>
                <w:color w:val="000000"/>
              </w:rPr>
              <w:t xml:space="preserve"> </w:t>
            </w:r>
            <w:r w:rsidRPr="00C23F58">
              <w:t xml:space="preserve"> разнообразие рельефа, климат Южной Америки</w:t>
            </w:r>
          </w:p>
        </w:tc>
      </w:tr>
      <w:tr w:rsidR="00C23F58" w:rsidRPr="00355BED" w:rsidTr="00C23F58">
        <w:trPr>
          <w:trHeight w:val="299"/>
        </w:trPr>
        <w:tc>
          <w:tcPr>
            <w:tcW w:w="884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45</w:t>
            </w:r>
          </w:p>
        </w:tc>
        <w:tc>
          <w:tcPr>
            <w:tcW w:w="5036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both"/>
            </w:pPr>
            <w:r w:rsidRPr="00C23F58">
              <w:rPr>
                <w:color w:val="000000"/>
                <w:shd w:val="clear" w:color="auto" w:fill="F7F7F6"/>
              </w:rPr>
              <w:t>Реки и озера Южной Америки</w:t>
            </w:r>
          </w:p>
        </w:tc>
        <w:tc>
          <w:tcPr>
            <w:tcW w:w="1028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1</w:t>
            </w:r>
          </w:p>
        </w:tc>
        <w:tc>
          <w:tcPr>
            <w:tcW w:w="4217" w:type="dxa"/>
          </w:tcPr>
          <w:p w:rsidR="00C23F58" w:rsidRPr="00C23F58" w:rsidRDefault="00C23F58" w:rsidP="00C23F58">
            <w:pPr>
              <w:jc w:val="both"/>
            </w:pPr>
            <w:r w:rsidRPr="00C23F58">
              <w:t xml:space="preserve">Формировать представление о самой полноводной реке мира, сравнивать реки двух материков по характеру течения и питанию, находить черты сходства и различия. </w:t>
            </w:r>
          </w:p>
        </w:tc>
        <w:tc>
          <w:tcPr>
            <w:tcW w:w="4139" w:type="dxa"/>
            <w:gridSpan w:val="2"/>
          </w:tcPr>
          <w:p w:rsidR="00C23F58" w:rsidRPr="00C23F58" w:rsidRDefault="00C23F58" w:rsidP="00C23F58">
            <w:pPr>
              <w:jc w:val="both"/>
            </w:pPr>
            <w:r w:rsidRPr="00C23F58">
              <w:t>Знать</w:t>
            </w:r>
            <w:r w:rsidRPr="00C23F58">
              <w:rPr>
                <w:color w:val="000000"/>
              </w:rPr>
              <w:t xml:space="preserve"> </w:t>
            </w:r>
            <w:r w:rsidRPr="00C23F58">
              <w:t xml:space="preserve"> реки и озера Южной Америки </w:t>
            </w:r>
          </w:p>
        </w:tc>
      </w:tr>
      <w:tr w:rsidR="00C23F58" w:rsidRPr="00355BED" w:rsidTr="00C23F58">
        <w:trPr>
          <w:trHeight w:val="299"/>
        </w:trPr>
        <w:tc>
          <w:tcPr>
            <w:tcW w:w="884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46</w:t>
            </w:r>
          </w:p>
        </w:tc>
        <w:tc>
          <w:tcPr>
            <w:tcW w:w="5036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both"/>
            </w:pPr>
            <w:r w:rsidRPr="00C23F58">
              <w:rPr>
                <w:color w:val="000000"/>
                <w:shd w:val="clear" w:color="auto" w:fill="F7F7F6"/>
              </w:rPr>
              <w:t>Растительность тропических лесов Южной Америки</w:t>
            </w:r>
          </w:p>
        </w:tc>
        <w:tc>
          <w:tcPr>
            <w:tcW w:w="1028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1</w:t>
            </w:r>
          </w:p>
        </w:tc>
        <w:tc>
          <w:tcPr>
            <w:tcW w:w="4217" w:type="dxa"/>
          </w:tcPr>
          <w:p w:rsidR="00C23F58" w:rsidRPr="00C23F58" w:rsidRDefault="00C23F58" w:rsidP="00C23F58">
            <w:pPr>
              <w:jc w:val="both"/>
            </w:pPr>
            <w:r w:rsidRPr="00C23F58">
              <w:t xml:space="preserve">Познакомить с растительным миром тропических лесов Южной Америки; формировать представление, что называют сельвой, выявить климатические особенности  </w:t>
            </w:r>
          </w:p>
        </w:tc>
        <w:tc>
          <w:tcPr>
            <w:tcW w:w="4139" w:type="dxa"/>
            <w:gridSpan w:val="2"/>
          </w:tcPr>
          <w:p w:rsidR="00C23F58" w:rsidRPr="00C23F58" w:rsidRDefault="00C23F58" w:rsidP="00C23F58">
            <w:pPr>
              <w:jc w:val="both"/>
            </w:pPr>
            <w:r w:rsidRPr="00C23F58">
              <w:t>Знать  растительность тропических лесов  Южной Америки</w:t>
            </w:r>
          </w:p>
        </w:tc>
      </w:tr>
      <w:tr w:rsidR="00C23F58" w:rsidRPr="00355BED" w:rsidTr="00C23F58">
        <w:trPr>
          <w:trHeight w:val="299"/>
        </w:trPr>
        <w:tc>
          <w:tcPr>
            <w:tcW w:w="884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47</w:t>
            </w:r>
          </w:p>
        </w:tc>
        <w:tc>
          <w:tcPr>
            <w:tcW w:w="5036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both"/>
            </w:pPr>
            <w:r w:rsidRPr="00C23F58">
              <w:rPr>
                <w:color w:val="000000"/>
                <w:shd w:val="clear" w:color="auto" w:fill="F7F7F6"/>
              </w:rPr>
              <w:t>Животные тропического леса Южной Америки</w:t>
            </w:r>
          </w:p>
        </w:tc>
        <w:tc>
          <w:tcPr>
            <w:tcW w:w="1028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1</w:t>
            </w:r>
          </w:p>
        </w:tc>
        <w:tc>
          <w:tcPr>
            <w:tcW w:w="4217" w:type="dxa"/>
          </w:tcPr>
          <w:p w:rsidR="00C23F58" w:rsidRPr="00C23F58" w:rsidRDefault="00C23F58" w:rsidP="00C23F58">
            <w:pPr>
              <w:jc w:val="both"/>
            </w:pPr>
            <w:r w:rsidRPr="00C23F58">
              <w:t xml:space="preserve">Познакомить с множеством разнообразных животных тропического леса; закреплять навыки </w:t>
            </w:r>
            <w:r w:rsidRPr="00C23F58">
              <w:lastRenderedPageBreak/>
              <w:t xml:space="preserve">работы с текстом учебника, умение выделять главное </w:t>
            </w:r>
          </w:p>
        </w:tc>
        <w:tc>
          <w:tcPr>
            <w:tcW w:w="4139" w:type="dxa"/>
            <w:gridSpan w:val="2"/>
          </w:tcPr>
          <w:p w:rsidR="00C23F58" w:rsidRPr="00C23F58" w:rsidRDefault="00C23F58" w:rsidP="00C23F58">
            <w:pPr>
              <w:jc w:val="both"/>
            </w:pPr>
            <w:r w:rsidRPr="00C23F58">
              <w:lastRenderedPageBreak/>
              <w:t>Знать  животных тропического леса  Южной Америки</w:t>
            </w:r>
          </w:p>
        </w:tc>
      </w:tr>
      <w:tr w:rsidR="00C23F58" w:rsidRPr="00355BED" w:rsidTr="00C23F58">
        <w:trPr>
          <w:trHeight w:val="299"/>
        </w:trPr>
        <w:tc>
          <w:tcPr>
            <w:tcW w:w="884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48</w:t>
            </w:r>
          </w:p>
        </w:tc>
        <w:tc>
          <w:tcPr>
            <w:tcW w:w="5036" w:type="dxa"/>
          </w:tcPr>
          <w:p w:rsidR="00C23F58" w:rsidRPr="00C23F58" w:rsidRDefault="00C23F58" w:rsidP="00C23F58">
            <w:pPr>
              <w:shd w:val="clear" w:color="auto" w:fill="F7F7F6"/>
              <w:suppressAutoHyphens w:val="0"/>
              <w:jc w:val="both"/>
              <w:rPr>
                <w:color w:val="000000"/>
                <w:lang w:eastAsia="ru-RU"/>
              </w:rPr>
            </w:pPr>
            <w:r w:rsidRPr="00C23F58">
              <w:rPr>
                <w:color w:val="000000"/>
                <w:lang w:eastAsia="ru-RU"/>
              </w:rPr>
              <w:t xml:space="preserve">Растительность саванн, степей, пустынь и горных районов </w:t>
            </w:r>
            <w:r w:rsidRPr="00C23F58">
              <w:rPr>
                <w:color w:val="000000"/>
                <w:shd w:val="clear" w:color="auto" w:fill="F7F7F6"/>
              </w:rPr>
              <w:t>Южной Америки</w:t>
            </w:r>
          </w:p>
        </w:tc>
        <w:tc>
          <w:tcPr>
            <w:tcW w:w="1028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1</w:t>
            </w:r>
          </w:p>
        </w:tc>
        <w:tc>
          <w:tcPr>
            <w:tcW w:w="4217" w:type="dxa"/>
          </w:tcPr>
          <w:p w:rsidR="00C23F58" w:rsidRPr="00C23F58" w:rsidRDefault="00C23F58" w:rsidP="00C23F58">
            <w:pPr>
              <w:jc w:val="both"/>
            </w:pPr>
            <w:r w:rsidRPr="00C23F58">
              <w:t xml:space="preserve">Формировать представление о разнообразии растений в зоне степей; сравнивать пустыни двух материков; выявлять, как изменяется состав растительности в горах. </w:t>
            </w:r>
          </w:p>
        </w:tc>
        <w:tc>
          <w:tcPr>
            <w:tcW w:w="4139" w:type="dxa"/>
            <w:gridSpan w:val="2"/>
          </w:tcPr>
          <w:p w:rsidR="00C23F58" w:rsidRPr="00C23F58" w:rsidRDefault="00C23F58" w:rsidP="00C23F58">
            <w:pPr>
              <w:jc w:val="both"/>
            </w:pPr>
            <w:r w:rsidRPr="00C23F58">
              <w:t xml:space="preserve">Знать  </w:t>
            </w:r>
            <w:r w:rsidRPr="00C23F58">
              <w:rPr>
                <w:color w:val="000000"/>
                <w:lang w:eastAsia="ru-RU"/>
              </w:rPr>
              <w:t>растительность саванн, степей, пустынь и горных районов</w:t>
            </w:r>
            <w:r w:rsidRPr="00C23F58">
              <w:t xml:space="preserve"> Южной Америки</w:t>
            </w:r>
          </w:p>
        </w:tc>
      </w:tr>
      <w:tr w:rsidR="00C23F58" w:rsidRPr="00355BED" w:rsidTr="00C23F58">
        <w:trPr>
          <w:trHeight w:val="299"/>
        </w:trPr>
        <w:tc>
          <w:tcPr>
            <w:tcW w:w="884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49</w:t>
            </w:r>
          </w:p>
        </w:tc>
        <w:tc>
          <w:tcPr>
            <w:tcW w:w="5036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both"/>
            </w:pPr>
            <w:r w:rsidRPr="00C23F58">
              <w:rPr>
                <w:color w:val="000000"/>
                <w:shd w:val="clear" w:color="auto" w:fill="F7F7F6"/>
              </w:rPr>
              <w:t>Животные саванн, степей, полупустынь, гор Южной Америки</w:t>
            </w:r>
            <w:r w:rsidRPr="00C23F58">
              <w:rPr>
                <w:color w:val="000000"/>
              </w:rPr>
              <w:t xml:space="preserve"> Практическая работа «</w:t>
            </w:r>
            <w:r w:rsidRPr="00C23F58">
              <w:rPr>
                <w:lang w:eastAsia="he-IL" w:bidi="he-IL"/>
              </w:rPr>
              <w:t>Запись названий и зарисовки в тетрадях наиболее типичных растений и животных»</w:t>
            </w:r>
          </w:p>
        </w:tc>
        <w:tc>
          <w:tcPr>
            <w:tcW w:w="1028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1</w:t>
            </w:r>
          </w:p>
        </w:tc>
        <w:tc>
          <w:tcPr>
            <w:tcW w:w="4217" w:type="dxa"/>
          </w:tcPr>
          <w:p w:rsidR="00C23F58" w:rsidRPr="00C23F58" w:rsidRDefault="00C23F58" w:rsidP="00C23F58">
            <w:pPr>
              <w:jc w:val="both"/>
            </w:pPr>
            <w:r w:rsidRPr="00C23F58">
              <w:t xml:space="preserve">Познакомить с разнообразием животного мира; сравнивать с составом Африки, рассказывать об одном из представителей животного мира. </w:t>
            </w:r>
          </w:p>
        </w:tc>
        <w:tc>
          <w:tcPr>
            <w:tcW w:w="4139" w:type="dxa"/>
            <w:gridSpan w:val="2"/>
          </w:tcPr>
          <w:p w:rsidR="00C23F58" w:rsidRPr="00C23F58" w:rsidRDefault="00C23F58" w:rsidP="00C23F58">
            <w:pPr>
              <w:jc w:val="both"/>
            </w:pPr>
            <w:r w:rsidRPr="00C23F58">
              <w:t xml:space="preserve">Знать  </w:t>
            </w:r>
            <w:r w:rsidRPr="00C23F58">
              <w:rPr>
                <w:color w:val="000000"/>
                <w:shd w:val="clear" w:color="auto" w:fill="F7F7F6"/>
              </w:rPr>
              <w:t xml:space="preserve">животных саванн, степей, полупустынь, гор </w:t>
            </w:r>
            <w:r w:rsidRPr="00C23F58">
              <w:t>Южной Америки</w:t>
            </w:r>
          </w:p>
        </w:tc>
      </w:tr>
      <w:tr w:rsidR="00C23F58" w:rsidRPr="00355BED" w:rsidTr="00C23F58">
        <w:trPr>
          <w:trHeight w:val="299"/>
        </w:trPr>
        <w:tc>
          <w:tcPr>
            <w:tcW w:w="884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50</w:t>
            </w:r>
          </w:p>
        </w:tc>
        <w:tc>
          <w:tcPr>
            <w:tcW w:w="5036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both"/>
            </w:pPr>
            <w:r w:rsidRPr="00C23F58">
              <w:rPr>
                <w:color w:val="000000"/>
                <w:shd w:val="clear" w:color="auto" w:fill="F7F7F6"/>
              </w:rPr>
              <w:t>Население и государства Южной Америки</w:t>
            </w:r>
          </w:p>
        </w:tc>
        <w:tc>
          <w:tcPr>
            <w:tcW w:w="1028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1</w:t>
            </w:r>
          </w:p>
        </w:tc>
        <w:tc>
          <w:tcPr>
            <w:tcW w:w="4217" w:type="dxa"/>
          </w:tcPr>
          <w:p w:rsidR="00C23F58" w:rsidRPr="00C23F58" w:rsidRDefault="00C23F58" w:rsidP="00C23F58">
            <w:pPr>
              <w:jc w:val="both"/>
            </w:pPr>
            <w:r w:rsidRPr="00C23F58">
              <w:t xml:space="preserve">Объяснить разнообразный состав населения материка; закреплять умение работать по карте, называть крупные государства, наносить их на к/к. </w:t>
            </w:r>
          </w:p>
        </w:tc>
        <w:tc>
          <w:tcPr>
            <w:tcW w:w="4139" w:type="dxa"/>
            <w:gridSpan w:val="2"/>
          </w:tcPr>
          <w:p w:rsidR="00C23F58" w:rsidRPr="00C23F58" w:rsidRDefault="00C23F58" w:rsidP="00C23F58">
            <w:pPr>
              <w:jc w:val="both"/>
            </w:pPr>
            <w:r w:rsidRPr="00C23F58">
              <w:t>Знать</w:t>
            </w:r>
            <w:r w:rsidRPr="00C23F58">
              <w:rPr>
                <w:color w:val="000000"/>
              </w:rPr>
              <w:t xml:space="preserve"> </w:t>
            </w:r>
            <w:r w:rsidRPr="00C23F58">
              <w:t xml:space="preserve"> население Южной Америки, их основные занятия,  государства</w:t>
            </w:r>
          </w:p>
        </w:tc>
      </w:tr>
      <w:tr w:rsidR="00C23F58" w:rsidRPr="00355BED" w:rsidTr="00C23F58">
        <w:trPr>
          <w:trHeight w:val="299"/>
        </w:trPr>
        <w:tc>
          <w:tcPr>
            <w:tcW w:w="884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51</w:t>
            </w:r>
          </w:p>
        </w:tc>
        <w:tc>
          <w:tcPr>
            <w:tcW w:w="5036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both"/>
            </w:pPr>
            <w:r w:rsidRPr="00C23F58">
              <w:rPr>
                <w:color w:val="000000"/>
                <w:shd w:val="clear" w:color="auto" w:fill="F7F7F6"/>
              </w:rPr>
              <w:t>Бразилия</w:t>
            </w:r>
          </w:p>
        </w:tc>
        <w:tc>
          <w:tcPr>
            <w:tcW w:w="1028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1</w:t>
            </w:r>
          </w:p>
        </w:tc>
        <w:tc>
          <w:tcPr>
            <w:tcW w:w="4217" w:type="dxa"/>
          </w:tcPr>
          <w:p w:rsidR="00C23F58" w:rsidRPr="00C23F58" w:rsidRDefault="00C23F58" w:rsidP="00C23F58">
            <w:pPr>
              <w:jc w:val="both"/>
            </w:pPr>
            <w:r w:rsidRPr="00C23F58">
              <w:t>Знакомить с  государством, географическим положением, историческими памятниками</w:t>
            </w:r>
          </w:p>
        </w:tc>
        <w:tc>
          <w:tcPr>
            <w:tcW w:w="4139" w:type="dxa"/>
            <w:gridSpan w:val="2"/>
          </w:tcPr>
          <w:p w:rsidR="00C23F58" w:rsidRPr="00C23F58" w:rsidRDefault="00C23F58" w:rsidP="00C23F58">
            <w:pPr>
              <w:jc w:val="both"/>
            </w:pPr>
            <w:r w:rsidRPr="00C23F58">
              <w:t>Знать и уметь показывать на карте  Бразилию</w:t>
            </w:r>
          </w:p>
        </w:tc>
      </w:tr>
      <w:tr w:rsidR="00C23F58" w:rsidRPr="00355BED" w:rsidTr="00C23F58">
        <w:trPr>
          <w:trHeight w:val="299"/>
        </w:trPr>
        <w:tc>
          <w:tcPr>
            <w:tcW w:w="884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52</w:t>
            </w:r>
          </w:p>
        </w:tc>
        <w:tc>
          <w:tcPr>
            <w:tcW w:w="5036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both"/>
              <w:rPr>
                <w:color w:val="000000"/>
                <w:shd w:val="clear" w:color="auto" w:fill="F7F7F6"/>
              </w:rPr>
            </w:pPr>
            <w:r w:rsidRPr="00C23F58">
              <w:rPr>
                <w:color w:val="000000"/>
                <w:shd w:val="clear" w:color="auto" w:fill="F7F7F6"/>
              </w:rPr>
              <w:t xml:space="preserve">Аргентина. </w:t>
            </w:r>
          </w:p>
        </w:tc>
        <w:tc>
          <w:tcPr>
            <w:tcW w:w="1028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1</w:t>
            </w:r>
          </w:p>
        </w:tc>
        <w:tc>
          <w:tcPr>
            <w:tcW w:w="4217" w:type="dxa"/>
          </w:tcPr>
          <w:p w:rsidR="00C23F58" w:rsidRPr="00C23F58" w:rsidRDefault="00C23F58" w:rsidP="00C23F58">
            <w:pPr>
              <w:jc w:val="both"/>
            </w:pPr>
            <w:r w:rsidRPr="00C23F58">
              <w:t>Знакомить с  государством, географическим положением, историческими памятниками</w:t>
            </w:r>
          </w:p>
        </w:tc>
        <w:tc>
          <w:tcPr>
            <w:tcW w:w="4139" w:type="dxa"/>
            <w:gridSpan w:val="2"/>
          </w:tcPr>
          <w:p w:rsidR="00C23F58" w:rsidRPr="00C23F58" w:rsidRDefault="00C23F58" w:rsidP="00C23F58">
            <w:pPr>
              <w:jc w:val="both"/>
            </w:pPr>
            <w:r w:rsidRPr="00C23F58">
              <w:t>Знать и уметь показывать на карте   Аргентину</w:t>
            </w:r>
          </w:p>
        </w:tc>
      </w:tr>
      <w:tr w:rsidR="00C23F58" w:rsidRPr="00355BED" w:rsidTr="00C23F58">
        <w:trPr>
          <w:trHeight w:val="299"/>
        </w:trPr>
        <w:tc>
          <w:tcPr>
            <w:tcW w:w="884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53</w:t>
            </w:r>
          </w:p>
        </w:tc>
        <w:tc>
          <w:tcPr>
            <w:tcW w:w="5036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both"/>
              <w:rPr>
                <w:color w:val="000000"/>
                <w:shd w:val="clear" w:color="auto" w:fill="F7F7F6"/>
              </w:rPr>
            </w:pPr>
            <w:r w:rsidRPr="00C23F58">
              <w:rPr>
                <w:color w:val="000000"/>
                <w:shd w:val="clear" w:color="auto" w:fill="F7F7F6"/>
              </w:rPr>
              <w:t>Перу</w:t>
            </w:r>
          </w:p>
        </w:tc>
        <w:tc>
          <w:tcPr>
            <w:tcW w:w="1028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1</w:t>
            </w:r>
          </w:p>
        </w:tc>
        <w:tc>
          <w:tcPr>
            <w:tcW w:w="4217" w:type="dxa"/>
          </w:tcPr>
          <w:p w:rsidR="00C23F58" w:rsidRPr="00C23F58" w:rsidRDefault="00C23F58" w:rsidP="00C23F58">
            <w:pPr>
              <w:jc w:val="both"/>
            </w:pPr>
            <w:r w:rsidRPr="00C23F58">
              <w:t>Знакомить с  государством, географическим положением, историческими памятниками</w:t>
            </w:r>
          </w:p>
        </w:tc>
        <w:tc>
          <w:tcPr>
            <w:tcW w:w="4139" w:type="dxa"/>
            <w:gridSpan w:val="2"/>
          </w:tcPr>
          <w:p w:rsidR="00C23F58" w:rsidRPr="00C23F58" w:rsidRDefault="00C23F58" w:rsidP="00C23F58">
            <w:pPr>
              <w:jc w:val="both"/>
            </w:pPr>
            <w:r w:rsidRPr="00C23F58">
              <w:t>Знать и уметь показывать на карте  перу</w:t>
            </w:r>
          </w:p>
        </w:tc>
      </w:tr>
      <w:tr w:rsidR="00C23F58" w:rsidRPr="00355BED" w:rsidTr="00C23F58">
        <w:trPr>
          <w:trHeight w:val="299"/>
        </w:trPr>
        <w:tc>
          <w:tcPr>
            <w:tcW w:w="884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54</w:t>
            </w:r>
          </w:p>
        </w:tc>
        <w:tc>
          <w:tcPr>
            <w:tcW w:w="5036" w:type="dxa"/>
          </w:tcPr>
          <w:p w:rsidR="00C23F58" w:rsidRPr="00C23F58" w:rsidRDefault="00C23F58" w:rsidP="00C23F58">
            <w:pPr>
              <w:shd w:val="clear" w:color="auto" w:fill="F7F7F6"/>
              <w:suppressAutoHyphens w:val="0"/>
              <w:jc w:val="both"/>
              <w:rPr>
                <w:color w:val="000000"/>
                <w:lang w:eastAsia="ru-RU"/>
              </w:rPr>
            </w:pPr>
            <w:r w:rsidRPr="00C23F58">
              <w:rPr>
                <w:color w:val="000000"/>
                <w:lang w:eastAsia="ru-RU"/>
              </w:rPr>
              <w:t>Обобщающий урок по теме «Часть света – Америка»</w:t>
            </w:r>
          </w:p>
        </w:tc>
        <w:tc>
          <w:tcPr>
            <w:tcW w:w="1028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1</w:t>
            </w:r>
          </w:p>
        </w:tc>
        <w:tc>
          <w:tcPr>
            <w:tcW w:w="4217" w:type="dxa"/>
          </w:tcPr>
          <w:p w:rsidR="00C23F58" w:rsidRPr="00C23F58" w:rsidRDefault="00C23F58" w:rsidP="00C23F58">
            <w:pPr>
              <w:jc w:val="both"/>
            </w:pPr>
            <w:r w:rsidRPr="00C23F58">
              <w:t>Обобщить и систематизировать, воспроизвести и осмыслить основной фактический материал по  изученному разделу.</w:t>
            </w:r>
          </w:p>
        </w:tc>
        <w:tc>
          <w:tcPr>
            <w:tcW w:w="4139" w:type="dxa"/>
            <w:gridSpan w:val="2"/>
          </w:tcPr>
          <w:p w:rsidR="00C23F58" w:rsidRPr="00C23F58" w:rsidRDefault="00C23F58" w:rsidP="00C23F58">
            <w:pPr>
              <w:pStyle w:val="a6"/>
              <w:suppressAutoHyphens w:val="0"/>
              <w:ind w:right="436"/>
              <w:jc w:val="both"/>
              <w:rPr>
                <w:color w:val="FF0000"/>
                <w:lang w:eastAsia="ru-RU"/>
              </w:rPr>
            </w:pPr>
            <w:r w:rsidRPr="00C23F58">
              <w:rPr>
                <w:b/>
                <w:bCs/>
                <w:lang w:eastAsia="ru-RU"/>
              </w:rPr>
              <w:t xml:space="preserve">Знать </w:t>
            </w:r>
            <w:r w:rsidRPr="00C23F58">
              <w:rPr>
                <w:lang w:eastAsia="ru-RU"/>
              </w:rPr>
              <w:t>особенности ГП, очертания берегов и природные условия материка, население и особенности размещения; названия изученных гео объектов (по атласу);</w:t>
            </w:r>
          </w:p>
          <w:p w:rsidR="00C23F58" w:rsidRPr="00C23F58" w:rsidRDefault="00C23F58" w:rsidP="00C23F58">
            <w:pPr>
              <w:jc w:val="both"/>
            </w:pPr>
            <w:r w:rsidRPr="00C23F58">
              <w:rPr>
                <w:b/>
              </w:rPr>
              <w:t>Уметь</w:t>
            </w:r>
            <w:r w:rsidRPr="00C23F58">
              <w:t xml:space="preserve"> определять</w:t>
            </w:r>
          </w:p>
          <w:p w:rsidR="00C23F58" w:rsidRPr="00C23F58" w:rsidRDefault="00C23F58" w:rsidP="00C23F58">
            <w:pPr>
              <w:jc w:val="both"/>
            </w:pPr>
            <w:r w:rsidRPr="00C23F58">
              <w:lastRenderedPageBreak/>
              <w:t>на карте полушарий</w:t>
            </w:r>
          </w:p>
          <w:p w:rsidR="00C23F58" w:rsidRPr="00C23F58" w:rsidRDefault="00C23F58" w:rsidP="00C23F58">
            <w:pPr>
              <w:jc w:val="both"/>
            </w:pPr>
            <w:r w:rsidRPr="00C23F58">
              <w:t>географическое</w:t>
            </w:r>
          </w:p>
          <w:p w:rsidR="00C23F58" w:rsidRPr="00C23F58" w:rsidRDefault="00C23F58" w:rsidP="00C23F58">
            <w:pPr>
              <w:jc w:val="both"/>
            </w:pPr>
            <w:r w:rsidRPr="00C23F58">
              <w:t>положение и очертания</w:t>
            </w:r>
          </w:p>
          <w:p w:rsidR="00C23F58" w:rsidRPr="00C23F58" w:rsidRDefault="00C23F58" w:rsidP="00C23F58">
            <w:pPr>
              <w:jc w:val="both"/>
            </w:pPr>
            <w:r w:rsidRPr="00C23F58">
              <w:t>берегов материка,</w:t>
            </w:r>
          </w:p>
          <w:p w:rsidR="00C23F58" w:rsidRPr="00C23F58" w:rsidRDefault="00C23F58" w:rsidP="00C23F58">
            <w:pPr>
              <w:jc w:val="both"/>
            </w:pPr>
            <w:r w:rsidRPr="00C23F58">
              <w:t>давать элементарное</w:t>
            </w:r>
          </w:p>
          <w:p w:rsidR="00C23F58" w:rsidRPr="00C23F58" w:rsidRDefault="00C23F58" w:rsidP="00C23F58">
            <w:pPr>
              <w:jc w:val="both"/>
            </w:pPr>
            <w:r w:rsidRPr="00C23F58">
              <w:t>описание их</w:t>
            </w:r>
          </w:p>
          <w:p w:rsidR="00C23F58" w:rsidRPr="00C23F58" w:rsidRDefault="00C23F58" w:rsidP="00C23F58">
            <w:pPr>
              <w:jc w:val="both"/>
            </w:pPr>
            <w:r w:rsidRPr="00C23F58">
              <w:t xml:space="preserve">природных условий, </w:t>
            </w:r>
          </w:p>
          <w:p w:rsidR="00C23F58" w:rsidRPr="00C23F58" w:rsidRDefault="00C23F58" w:rsidP="00C23F58">
            <w:pPr>
              <w:jc w:val="both"/>
            </w:pPr>
            <w:r w:rsidRPr="00C23F58">
              <w:t>находить на политической карте изученные государства, их столицы</w:t>
            </w:r>
          </w:p>
        </w:tc>
      </w:tr>
      <w:tr w:rsidR="00C23F58" w:rsidRPr="00355BED" w:rsidTr="00C23F58">
        <w:trPr>
          <w:trHeight w:val="299"/>
        </w:trPr>
        <w:tc>
          <w:tcPr>
            <w:tcW w:w="884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lastRenderedPageBreak/>
              <w:t>55</w:t>
            </w:r>
          </w:p>
        </w:tc>
        <w:tc>
          <w:tcPr>
            <w:tcW w:w="5036" w:type="dxa"/>
          </w:tcPr>
          <w:p w:rsidR="00C23F58" w:rsidRPr="00C23F58" w:rsidRDefault="00C23F58" w:rsidP="00C23F58">
            <w:pPr>
              <w:pStyle w:val="a8"/>
              <w:ind w:right="436"/>
              <w:jc w:val="both"/>
              <w:rPr>
                <w:rFonts w:ascii="Times New Roman" w:hAnsi="Times New Roman" w:cs="Times New Roman"/>
              </w:rPr>
            </w:pPr>
            <w:r w:rsidRPr="00C23F58">
              <w:rPr>
                <w:rFonts w:ascii="Times New Roman" w:hAnsi="Times New Roman" w:cs="Times New Roman"/>
                <w:color w:val="000000"/>
                <w:shd w:val="clear" w:color="auto" w:fill="F7F7F6"/>
              </w:rPr>
              <w:t>Евразия. Географическое положение. Практическая работа «</w:t>
            </w:r>
            <w:r w:rsidRPr="00C23F58">
              <w:rPr>
                <w:rFonts w:ascii="Times New Roman" w:hAnsi="Times New Roman" w:cs="Times New Roman"/>
              </w:rPr>
              <w:t>Обозначение на контурной карте морей, заливов, островов, полуостровов, гор, рек, озер, обозначенных в номенклатуре».</w:t>
            </w:r>
          </w:p>
        </w:tc>
        <w:tc>
          <w:tcPr>
            <w:tcW w:w="1028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1</w:t>
            </w:r>
          </w:p>
        </w:tc>
        <w:tc>
          <w:tcPr>
            <w:tcW w:w="4217" w:type="dxa"/>
          </w:tcPr>
          <w:p w:rsidR="00C23F58" w:rsidRPr="00C23F58" w:rsidRDefault="00C23F58" w:rsidP="00C23F58">
            <w:pPr>
              <w:jc w:val="both"/>
            </w:pPr>
            <w:r w:rsidRPr="00C23F58">
              <w:t xml:space="preserve">Познакомить с самым большим материком планеты; развивать умение определять географическое положение по картам, показывать условную границу, которая делит материк на две части. </w:t>
            </w:r>
          </w:p>
        </w:tc>
        <w:tc>
          <w:tcPr>
            <w:tcW w:w="4139" w:type="dxa"/>
            <w:gridSpan w:val="2"/>
          </w:tcPr>
          <w:p w:rsidR="00C23F58" w:rsidRPr="00C23F58" w:rsidRDefault="00C23F58" w:rsidP="00C23F58">
            <w:pPr>
              <w:jc w:val="both"/>
            </w:pPr>
            <w:r w:rsidRPr="00C23F58">
              <w:t>Знать</w:t>
            </w:r>
            <w:r w:rsidRPr="00C23F58">
              <w:rPr>
                <w:color w:val="000000"/>
              </w:rPr>
              <w:t xml:space="preserve"> </w:t>
            </w:r>
            <w:r w:rsidRPr="00C23F58">
              <w:t xml:space="preserve"> географическое положение, острова и полуострова Евразии</w:t>
            </w:r>
          </w:p>
        </w:tc>
      </w:tr>
      <w:tr w:rsidR="00C23F58" w:rsidRPr="00355BED" w:rsidTr="00C23F58">
        <w:trPr>
          <w:trHeight w:val="299"/>
        </w:trPr>
        <w:tc>
          <w:tcPr>
            <w:tcW w:w="884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56</w:t>
            </w:r>
          </w:p>
        </w:tc>
        <w:tc>
          <w:tcPr>
            <w:tcW w:w="5036" w:type="dxa"/>
          </w:tcPr>
          <w:p w:rsidR="00C23F58" w:rsidRPr="00C23F58" w:rsidRDefault="00C23F58" w:rsidP="00C23F58">
            <w:pPr>
              <w:snapToGrid w:val="0"/>
              <w:jc w:val="both"/>
            </w:pPr>
            <w:r w:rsidRPr="00C23F58">
              <w:rPr>
                <w:color w:val="000000"/>
                <w:shd w:val="clear" w:color="auto" w:fill="F7F7F6"/>
              </w:rPr>
              <w:t>Очертания берегов. Моря Северного Ледовитого и Атлантического океанов. Острова и полуострова</w:t>
            </w:r>
          </w:p>
        </w:tc>
        <w:tc>
          <w:tcPr>
            <w:tcW w:w="1028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1</w:t>
            </w:r>
          </w:p>
        </w:tc>
        <w:tc>
          <w:tcPr>
            <w:tcW w:w="4217" w:type="dxa"/>
          </w:tcPr>
          <w:p w:rsidR="00C23F58" w:rsidRPr="00C23F58" w:rsidRDefault="00C23F58" w:rsidP="00C23F58">
            <w:pPr>
              <w:jc w:val="both"/>
            </w:pPr>
            <w:r w:rsidRPr="00C23F58">
              <w:t xml:space="preserve">Продолжить знакомить с географическим положением; называть и показывать моря и океаны, омывающие материк.    Наносить на к/к острова и полуострова Евразии. </w:t>
            </w:r>
          </w:p>
        </w:tc>
        <w:tc>
          <w:tcPr>
            <w:tcW w:w="4139" w:type="dxa"/>
            <w:gridSpan w:val="2"/>
          </w:tcPr>
          <w:p w:rsidR="00C23F58" w:rsidRPr="00C23F58" w:rsidRDefault="00C23F58" w:rsidP="00C23F58">
            <w:pPr>
              <w:jc w:val="both"/>
            </w:pPr>
            <w:r w:rsidRPr="00C23F58">
              <w:t>Знать</w:t>
            </w:r>
            <w:r w:rsidRPr="00C23F58">
              <w:rPr>
                <w:color w:val="000000"/>
              </w:rPr>
              <w:t xml:space="preserve"> </w:t>
            </w:r>
            <w:r w:rsidRPr="00C23F58">
              <w:t xml:space="preserve"> </w:t>
            </w:r>
            <w:r w:rsidRPr="00C23F58">
              <w:rPr>
                <w:color w:val="000000"/>
                <w:shd w:val="clear" w:color="auto" w:fill="F7F7F6"/>
              </w:rPr>
              <w:t>очертания берегов Евразии. Моря Северного Ледовитого и Атлантического океанов. Острова и полуострова</w:t>
            </w:r>
            <w:r w:rsidRPr="00C23F58">
              <w:t xml:space="preserve"> </w:t>
            </w:r>
          </w:p>
        </w:tc>
      </w:tr>
      <w:tr w:rsidR="00C23F58" w:rsidRPr="00355BED" w:rsidTr="00C23F58">
        <w:trPr>
          <w:trHeight w:val="299"/>
        </w:trPr>
        <w:tc>
          <w:tcPr>
            <w:tcW w:w="884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57</w:t>
            </w:r>
          </w:p>
        </w:tc>
        <w:tc>
          <w:tcPr>
            <w:tcW w:w="5036" w:type="dxa"/>
          </w:tcPr>
          <w:p w:rsidR="00C23F58" w:rsidRPr="00C23F58" w:rsidRDefault="00C23F58" w:rsidP="00C23F58">
            <w:pPr>
              <w:snapToGrid w:val="0"/>
              <w:jc w:val="both"/>
            </w:pPr>
            <w:r w:rsidRPr="00C23F58">
              <w:rPr>
                <w:color w:val="000000"/>
                <w:shd w:val="clear" w:color="auto" w:fill="F7F7F6"/>
              </w:rPr>
              <w:t>Очертания берегов. Моря Тихого и Индийского океанов. Острова и полуострова</w:t>
            </w:r>
          </w:p>
        </w:tc>
        <w:tc>
          <w:tcPr>
            <w:tcW w:w="1028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1</w:t>
            </w:r>
          </w:p>
        </w:tc>
        <w:tc>
          <w:tcPr>
            <w:tcW w:w="4217" w:type="dxa"/>
          </w:tcPr>
          <w:p w:rsidR="00C23F58" w:rsidRPr="00C23F58" w:rsidRDefault="00C23F58" w:rsidP="00C23F58">
            <w:pPr>
              <w:jc w:val="both"/>
            </w:pPr>
            <w:r w:rsidRPr="00C23F58">
              <w:t>Продолжить знакомить с географическим положением; называть и показывать моря и океаны, омывающие материк.    Наносить на к/к острова и полуострова Евразии.</w:t>
            </w:r>
          </w:p>
        </w:tc>
        <w:tc>
          <w:tcPr>
            <w:tcW w:w="4139" w:type="dxa"/>
            <w:gridSpan w:val="2"/>
          </w:tcPr>
          <w:p w:rsidR="00C23F58" w:rsidRPr="00C23F58" w:rsidRDefault="00C23F58" w:rsidP="00C23F58">
            <w:pPr>
              <w:jc w:val="both"/>
            </w:pPr>
            <w:r w:rsidRPr="00C23F58">
              <w:t>Знать</w:t>
            </w:r>
            <w:r w:rsidRPr="00C23F58">
              <w:rPr>
                <w:color w:val="000000"/>
              </w:rPr>
              <w:t xml:space="preserve"> </w:t>
            </w:r>
            <w:r w:rsidRPr="00C23F58">
              <w:t xml:space="preserve"> </w:t>
            </w:r>
            <w:r w:rsidRPr="00C23F58">
              <w:rPr>
                <w:color w:val="000000"/>
                <w:shd w:val="clear" w:color="auto" w:fill="F7F7F6"/>
              </w:rPr>
              <w:t xml:space="preserve">очертания берегов Евразии. Моря Тихого и Индийского океанов. Острова и полуострова </w:t>
            </w:r>
          </w:p>
        </w:tc>
      </w:tr>
      <w:tr w:rsidR="00C23F58" w:rsidRPr="00355BED" w:rsidTr="00C23F58">
        <w:trPr>
          <w:trHeight w:val="299"/>
        </w:trPr>
        <w:tc>
          <w:tcPr>
            <w:tcW w:w="884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58</w:t>
            </w:r>
          </w:p>
        </w:tc>
        <w:tc>
          <w:tcPr>
            <w:tcW w:w="5036" w:type="dxa"/>
          </w:tcPr>
          <w:p w:rsidR="00C23F58" w:rsidRPr="00C23F58" w:rsidRDefault="00C23F58" w:rsidP="00C23F58">
            <w:pPr>
              <w:snapToGrid w:val="0"/>
              <w:jc w:val="both"/>
            </w:pPr>
            <w:r w:rsidRPr="00C23F58">
              <w:rPr>
                <w:color w:val="000000"/>
                <w:shd w:val="clear" w:color="auto" w:fill="F7F7F6"/>
              </w:rPr>
              <w:t>Разнообразие рельефа, Полезные ископаемые Европы</w:t>
            </w:r>
            <w:r w:rsidRPr="00C23F58">
              <w:rPr>
                <w:rStyle w:val="apple-converted-space"/>
                <w:color w:val="000000"/>
                <w:shd w:val="clear" w:color="auto" w:fill="F7F7F6"/>
              </w:rPr>
              <w:t> . Практическая работа «</w:t>
            </w:r>
            <w:r w:rsidRPr="00C23F58">
              <w:t>Проведение на контурной карте условной границы между Европой и Азией»</w:t>
            </w:r>
          </w:p>
        </w:tc>
        <w:tc>
          <w:tcPr>
            <w:tcW w:w="1028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1</w:t>
            </w:r>
          </w:p>
        </w:tc>
        <w:tc>
          <w:tcPr>
            <w:tcW w:w="4217" w:type="dxa"/>
          </w:tcPr>
          <w:p w:rsidR="00C23F58" w:rsidRPr="00C23F58" w:rsidRDefault="00C23F58" w:rsidP="00C23F58">
            <w:pPr>
              <w:jc w:val="both"/>
            </w:pPr>
            <w:r w:rsidRPr="00C23F58">
              <w:t xml:space="preserve">Формировать представление о разнообразии рельефа Европы, природных условий и полезных ископаемых Европейской части материка; работать с физическое картой </w:t>
            </w:r>
          </w:p>
        </w:tc>
        <w:tc>
          <w:tcPr>
            <w:tcW w:w="4139" w:type="dxa"/>
            <w:gridSpan w:val="2"/>
          </w:tcPr>
          <w:p w:rsidR="00C23F58" w:rsidRPr="00C23F58" w:rsidRDefault="00C23F58" w:rsidP="00C23F58">
            <w:pPr>
              <w:jc w:val="both"/>
            </w:pPr>
            <w:r w:rsidRPr="00C23F58">
              <w:t>Знать основные формы рельефа Европы, природные условия и полезные ископаемые Европейской части материка</w:t>
            </w:r>
          </w:p>
        </w:tc>
      </w:tr>
      <w:tr w:rsidR="00C23F58" w:rsidRPr="00355BED" w:rsidTr="00C23F58">
        <w:trPr>
          <w:trHeight w:val="299"/>
        </w:trPr>
        <w:tc>
          <w:tcPr>
            <w:tcW w:w="884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59</w:t>
            </w:r>
          </w:p>
        </w:tc>
        <w:tc>
          <w:tcPr>
            <w:tcW w:w="5036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both"/>
            </w:pPr>
            <w:r w:rsidRPr="00C23F58">
              <w:rPr>
                <w:color w:val="000000"/>
                <w:shd w:val="clear" w:color="auto" w:fill="F7F7F6"/>
              </w:rPr>
              <w:t>Разнообразие рельефа. Полезные ископаемые Азии</w:t>
            </w:r>
          </w:p>
        </w:tc>
        <w:tc>
          <w:tcPr>
            <w:tcW w:w="1028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1</w:t>
            </w:r>
          </w:p>
        </w:tc>
        <w:tc>
          <w:tcPr>
            <w:tcW w:w="4217" w:type="dxa"/>
          </w:tcPr>
          <w:p w:rsidR="00C23F58" w:rsidRPr="00C23F58" w:rsidRDefault="00C23F58" w:rsidP="00C23F58">
            <w:pPr>
              <w:jc w:val="both"/>
            </w:pPr>
            <w:r w:rsidRPr="00C23F58">
              <w:t xml:space="preserve">Познакомить с разнообразием рельефа Азиатской части материка; Выяснить </w:t>
            </w:r>
            <w:r w:rsidRPr="00C23F58">
              <w:lastRenderedPageBreak/>
              <w:t>по картам  богатством полезных ископаемых</w:t>
            </w:r>
          </w:p>
        </w:tc>
        <w:tc>
          <w:tcPr>
            <w:tcW w:w="4139" w:type="dxa"/>
            <w:gridSpan w:val="2"/>
          </w:tcPr>
          <w:p w:rsidR="00C23F58" w:rsidRPr="00C23F58" w:rsidRDefault="00C23F58" w:rsidP="00C23F58">
            <w:pPr>
              <w:jc w:val="both"/>
            </w:pPr>
            <w:r w:rsidRPr="00C23F58">
              <w:lastRenderedPageBreak/>
              <w:t>Знать</w:t>
            </w:r>
            <w:r w:rsidRPr="00C23F58">
              <w:rPr>
                <w:color w:val="000000"/>
              </w:rPr>
              <w:t xml:space="preserve"> </w:t>
            </w:r>
            <w:r w:rsidRPr="00C23F58">
              <w:t xml:space="preserve"> население Северной Америки, их основные занятия,  государства</w:t>
            </w:r>
          </w:p>
        </w:tc>
      </w:tr>
      <w:tr w:rsidR="00C23F58" w:rsidRPr="00355BED" w:rsidTr="00C23F58">
        <w:trPr>
          <w:trHeight w:val="299"/>
        </w:trPr>
        <w:tc>
          <w:tcPr>
            <w:tcW w:w="884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60</w:t>
            </w:r>
          </w:p>
        </w:tc>
        <w:tc>
          <w:tcPr>
            <w:tcW w:w="5036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both"/>
            </w:pPr>
            <w:r w:rsidRPr="00C23F58">
              <w:rPr>
                <w:color w:val="000000"/>
                <w:shd w:val="clear" w:color="auto" w:fill="F7F7F6"/>
              </w:rPr>
              <w:t>Климат Евразии</w:t>
            </w:r>
          </w:p>
        </w:tc>
        <w:tc>
          <w:tcPr>
            <w:tcW w:w="1028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1</w:t>
            </w:r>
          </w:p>
        </w:tc>
        <w:tc>
          <w:tcPr>
            <w:tcW w:w="4217" w:type="dxa"/>
          </w:tcPr>
          <w:p w:rsidR="00C23F58" w:rsidRPr="00C23F58" w:rsidRDefault="00C23F58" w:rsidP="00C23F58">
            <w:pPr>
              <w:jc w:val="both"/>
            </w:pPr>
            <w:r w:rsidRPr="00C23F58">
              <w:t>Выявить,  в каких климатических поясах расположен материк; определить самые холодные и самые жаркие районы,  причину разнообразия климата.</w:t>
            </w:r>
          </w:p>
        </w:tc>
        <w:tc>
          <w:tcPr>
            <w:tcW w:w="4139" w:type="dxa"/>
            <w:gridSpan w:val="2"/>
          </w:tcPr>
          <w:p w:rsidR="00C23F58" w:rsidRPr="00C23F58" w:rsidRDefault="00C23F58" w:rsidP="00C23F58">
            <w:pPr>
              <w:jc w:val="both"/>
            </w:pPr>
            <w:r w:rsidRPr="00C23F58">
              <w:t>Знать географическое положение  США, уметь показывать на карте основные города</w:t>
            </w:r>
          </w:p>
        </w:tc>
      </w:tr>
      <w:tr w:rsidR="00C23F58" w:rsidRPr="00355BED" w:rsidTr="00C23F58">
        <w:trPr>
          <w:trHeight w:val="299"/>
        </w:trPr>
        <w:tc>
          <w:tcPr>
            <w:tcW w:w="884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61</w:t>
            </w:r>
          </w:p>
        </w:tc>
        <w:tc>
          <w:tcPr>
            <w:tcW w:w="5036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both"/>
            </w:pPr>
            <w:r w:rsidRPr="00C23F58">
              <w:rPr>
                <w:color w:val="000000"/>
                <w:shd w:val="clear" w:color="auto" w:fill="F7F7F6"/>
              </w:rPr>
              <w:t>Реки и озера Европы</w:t>
            </w:r>
          </w:p>
        </w:tc>
        <w:tc>
          <w:tcPr>
            <w:tcW w:w="1028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1</w:t>
            </w:r>
          </w:p>
        </w:tc>
        <w:tc>
          <w:tcPr>
            <w:tcW w:w="4217" w:type="dxa"/>
          </w:tcPr>
          <w:p w:rsidR="00C23F58" w:rsidRPr="00C23F58" w:rsidRDefault="00C23F58" w:rsidP="00C23F58">
            <w:pPr>
              <w:jc w:val="both"/>
            </w:pPr>
            <w:r w:rsidRPr="00C23F58">
              <w:t xml:space="preserve">Формировать представление о водных ресурсах Европы и использовании их в народном хозяйстве; Развивать умение работать с текстом, добывать знания из карт. </w:t>
            </w:r>
          </w:p>
        </w:tc>
        <w:tc>
          <w:tcPr>
            <w:tcW w:w="4139" w:type="dxa"/>
            <w:gridSpan w:val="2"/>
          </w:tcPr>
          <w:p w:rsidR="00C23F58" w:rsidRPr="00C23F58" w:rsidRDefault="00C23F58" w:rsidP="00C23F58">
            <w:pPr>
              <w:jc w:val="both"/>
            </w:pPr>
            <w:r w:rsidRPr="00C23F58">
              <w:t>Знать</w:t>
            </w:r>
            <w:r w:rsidRPr="00C23F58">
              <w:rPr>
                <w:color w:val="000000"/>
              </w:rPr>
              <w:t xml:space="preserve"> основные</w:t>
            </w:r>
            <w:r w:rsidRPr="00C23F58">
              <w:t xml:space="preserve"> реки и озера Европы, уметь показывать их на карте</w:t>
            </w:r>
          </w:p>
        </w:tc>
      </w:tr>
      <w:tr w:rsidR="00C23F58" w:rsidRPr="00355BED" w:rsidTr="00C23F58">
        <w:trPr>
          <w:trHeight w:val="299"/>
        </w:trPr>
        <w:tc>
          <w:tcPr>
            <w:tcW w:w="884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62</w:t>
            </w:r>
          </w:p>
        </w:tc>
        <w:tc>
          <w:tcPr>
            <w:tcW w:w="5036" w:type="dxa"/>
          </w:tcPr>
          <w:p w:rsidR="00C23F58" w:rsidRPr="00C23F58" w:rsidRDefault="00C23F58" w:rsidP="00C23F58">
            <w:pPr>
              <w:shd w:val="clear" w:color="auto" w:fill="F7F7F6"/>
              <w:suppressAutoHyphens w:val="0"/>
              <w:jc w:val="both"/>
              <w:rPr>
                <w:color w:val="000000"/>
                <w:lang w:eastAsia="ru-RU"/>
              </w:rPr>
            </w:pPr>
            <w:r w:rsidRPr="00C23F58">
              <w:rPr>
                <w:color w:val="000000"/>
                <w:lang w:eastAsia="ru-RU"/>
              </w:rPr>
              <w:t>Реки и озера Азии</w:t>
            </w:r>
          </w:p>
        </w:tc>
        <w:tc>
          <w:tcPr>
            <w:tcW w:w="1028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1</w:t>
            </w:r>
          </w:p>
        </w:tc>
        <w:tc>
          <w:tcPr>
            <w:tcW w:w="4217" w:type="dxa"/>
          </w:tcPr>
          <w:p w:rsidR="00C23F58" w:rsidRPr="00C23F58" w:rsidRDefault="00C23F58" w:rsidP="00C23F58">
            <w:pPr>
              <w:jc w:val="both"/>
            </w:pPr>
            <w:r w:rsidRPr="00C23F58">
              <w:t xml:space="preserve">Познакомить с реками и озёрами Азии, сравнивать их с реками Европы, находить сходство и различие; рассказывать о  экологических проблемах </w:t>
            </w:r>
          </w:p>
        </w:tc>
        <w:tc>
          <w:tcPr>
            <w:tcW w:w="4139" w:type="dxa"/>
            <w:gridSpan w:val="2"/>
          </w:tcPr>
          <w:p w:rsidR="00C23F58" w:rsidRPr="00C23F58" w:rsidRDefault="00C23F58" w:rsidP="00C23F58">
            <w:pPr>
              <w:jc w:val="both"/>
            </w:pPr>
            <w:r w:rsidRPr="00C23F58">
              <w:t>Знать</w:t>
            </w:r>
            <w:r w:rsidRPr="00C23F58">
              <w:rPr>
                <w:color w:val="000000"/>
              </w:rPr>
              <w:t xml:space="preserve"> основные</w:t>
            </w:r>
            <w:r w:rsidRPr="00C23F58">
              <w:t xml:space="preserve"> реки и озера Азии, уметь показывать их на карте</w:t>
            </w:r>
          </w:p>
        </w:tc>
      </w:tr>
      <w:tr w:rsidR="00C23F58" w:rsidRPr="00355BED" w:rsidTr="00C23F58">
        <w:trPr>
          <w:trHeight w:val="299"/>
        </w:trPr>
        <w:tc>
          <w:tcPr>
            <w:tcW w:w="884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63</w:t>
            </w:r>
          </w:p>
        </w:tc>
        <w:tc>
          <w:tcPr>
            <w:tcW w:w="5036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both"/>
            </w:pPr>
            <w:r w:rsidRPr="00C23F58">
              <w:rPr>
                <w:color w:val="000000"/>
                <w:shd w:val="clear" w:color="auto" w:fill="F7F7F6"/>
              </w:rPr>
              <w:t>Растительный и животный мир Европы</w:t>
            </w:r>
          </w:p>
        </w:tc>
        <w:tc>
          <w:tcPr>
            <w:tcW w:w="1028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1</w:t>
            </w:r>
          </w:p>
        </w:tc>
        <w:tc>
          <w:tcPr>
            <w:tcW w:w="4217" w:type="dxa"/>
          </w:tcPr>
          <w:p w:rsidR="00C23F58" w:rsidRPr="00C23F58" w:rsidRDefault="00C23F58" w:rsidP="00C23F58">
            <w:pPr>
              <w:jc w:val="both"/>
            </w:pPr>
            <w:r w:rsidRPr="00C23F58">
              <w:t>Формировать с разнообразием природы  Евразии; сравнивать природу севера и юга.</w:t>
            </w:r>
          </w:p>
        </w:tc>
        <w:tc>
          <w:tcPr>
            <w:tcW w:w="4139" w:type="dxa"/>
            <w:gridSpan w:val="2"/>
          </w:tcPr>
          <w:p w:rsidR="00C23F58" w:rsidRPr="00C23F58" w:rsidRDefault="00C23F58" w:rsidP="00C23F58">
            <w:pPr>
              <w:jc w:val="both"/>
            </w:pPr>
            <w:r w:rsidRPr="00C23F58">
              <w:t>Знать  растительный и животный мир Евразии</w:t>
            </w:r>
          </w:p>
        </w:tc>
      </w:tr>
      <w:tr w:rsidR="00C23F58" w:rsidRPr="00355BED" w:rsidTr="00C23F58">
        <w:trPr>
          <w:trHeight w:val="299"/>
        </w:trPr>
        <w:tc>
          <w:tcPr>
            <w:tcW w:w="884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64</w:t>
            </w:r>
          </w:p>
        </w:tc>
        <w:tc>
          <w:tcPr>
            <w:tcW w:w="5036" w:type="dxa"/>
          </w:tcPr>
          <w:p w:rsidR="00C23F58" w:rsidRPr="00C23F58" w:rsidRDefault="00C23F58" w:rsidP="00C23F58">
            <w:pPr>
              <w:pStyle w:val="a6"/>
              <w:suppressAutoHyphens w:val="0"/>
              <w:ind w:right="436"/>
              <w:jc w:val="both"/>
            </w:pPr>
            <w:r w:rsidRPr="00C23F58">
              <w:rPr>
                <w:color w:val="000000"/>
                <w:shd w:val="clear" w:color="auto" w:fill="F7F7F6"/>
              </w:rPr>
              <w:t>Растительный и животный мир Азии. Практическая работа №14 «</w:t>
            </w:r>
            <w:r w:rsidRPr="00C23F58">
              <w:t>Запись в тетради названий растений и животных»</w:t>
            </w:r>
          </w:p>
        </w:tc>
        <w:tc>
          <w:tcPr>
            <w:tcW w:w="1028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1</w:t>
            </w:r>
          </w:p>
        </w:tc>
        <w:tc>
          <w:tcPr>
            <w:tcW w:w="4217" w:type="dxa"/>
          </w:tcPr>
          <w:p w:rsidR="00C23F58" w:rsidRPr="00C23F58" w:rsidRDefault="00C23F58" w:rsidP="00C23F58">
            <w:pPr>
              <w:jc w:val="both"/>
            </w:pPr>
            <w:r w:rsidRPr="00C23F58">
              <w:t>Формировать с разнообразием природы Азии; сравнивать природу севера и юга.</w:t>
            </w:r>
          </w:p>
        </w:tc>
        <w:tc>
          <w:tcPr>
            <w:tcW w:w="4139" w:type="dxa"/>
            <w:gridSpan w:val="2"/>
          </w:tcPr>
          <w:p w:rsidR="00C23F58" w:rsidRPr="00C23F58" w:rsidRDefault="00C23F58" w:rsidP="00C23F58">
            <w:pPr>
              <w:jc w:val="both"/>
            </w:pPr>
            <w:r w:rsidRPr="00C23F58">
              <w:t>Знать  растительный и животный мир Азии</w:t>
            </w:r>
          </w:p>
        </w:tc>
      </w:tr>
      <w:tr w:rsidR="00C23F58" w:rsidRPr="00355BED" w:rsidTr="00C23F58">
        <w:trPr>
          <w:trHeight w:val="299"/>
        </w:trPr>
        <w:tc>
          <w:tcPr>
            <w:tcW w:w="884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65</w:t>
            </w:r>
          </w:p>
        </w:tc>
        <w:tc>
          <w:tcPr>
            <w:tcW w:w="5036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both"/>
            </w:pPr>
            <w:r w:rsidRPr="00C23F58">
              <w:rPr>
                <w:color w:val="000000"/>
                <w:shd w:val="clear" w:color="auto" w:fill="F7F7F6"/>
              </w:rPr>
              <w:t>Население Евразии</w:t>
            </w:r>
          </w:p>
        </w:tc>
        <w:tc>
          <w:tcPr>
            <w:tcW w:w="1028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1</w:t>
            </w:r>
          </w:p>
        </w:tc>
        <w:tc>
          <w:tcPr>
            <w:tcW w:w="4217" w:type="dxa"/>
          </w:tcPr>
          <w:p w:rsidR="00C23F58" w:rsidRPr="00C23F58" w:rsidRDefault="00C23F58" w:rsidP="00C23F58">
            <w:pPr>
              <w:jc w:val="both"/>
            </w:pPr>
            <w:r w:rsidRPr="00C23F58">
              <w:t>Формировать представление о населении материка, о  принадлежности к негроидной расе, а также  о жизни и быте народов.</w:t>
            </w:r>
          </w:p>
        </w:tc>
        <w:tc>
          <w:tcPr>
            <w:tcW w:w="4139" w:type="dxa"/>
            <w:gridSpan w:val="2"/>
          </w:tcPr>
          <w:p w:rsidR="00C23F58" w:rsidRPr="00C23F58" w:rsidRDefault="00C23F58" w:rsidP="00C23F58">
            <w:pPr>
              <w:jc w:val="both"/>
            </w:pPr>
            <w:r w:rsidRPr="00C23F58">
              <w:t>Знать состав населения Евразии, а также  о жизни и быте народов.</w:t>
            </w:r>
          </w:p>
        </w:tc>
      </w:tr>
      <w:tr w:rsidR="00C23F58" w:rsidRPr="00355BED" w:rsidTr="00C23F58">
        <w:trPr>
          <w:trHeight w:val="299"/>
        </w:trPr>
        <w:tc>
          <w:tcPr>
            <w:tcW w:w="884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66</w:t>
            </w:r>
          </w:p>
        </w:tc>
        <w:tc>
          <w:tcPr>
            <w:tcW w:w="5036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both"/>
            </w:pPr>
            <w:r w:rsidRPr="00C23F58">
              <w:rPr>
                <w:color w:val="000000"/>
                <w:shd w:val="clear" w:color="auto" w:fill="F7F7F6"/>
              </w:rPr>
              <w:t>Культура и быт народов Евразии.</w:t>
            </w:r>
          </w:p>
        </w:tc>
        <w:tc>
          <w:tcPr>
            <w:tcW w:w="1028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1</w:t>
            </w:r>
          </w:p>
        </w:tc>
        <w:tc>
          <w:tcPr>
            <w:tcW w:w="4217" w:type="dxa"/>
          </w:tcPr>
          <w:p w:rsidR="00C23F58" w:rsidRPr="00C23F58" w:rsidRDefault="00C23F58" w:rsidP="00C23F58">
            <w:pPr>
              <w:jc w:val="both"/>
            </w:pPr>
            <w:r w:rsidRPr="00C23F58">
              <w:t>Познакомить с культурой и бытом народов  Евразии; закреплять навыки работы с текстом учебника, выделять главное, давать развёрнутые ответы.</w:t>
            </w:r>
          </w:p>
        </w:tc>
        <w:tc>
          <w:tcPr>
            <w:tcW w:w="4139" w:type="dxa"/>
            <w:gridSpan w:val="2"/>
          </w:tcPr>
          <w:p w:rsidR="00C23F58" w:rsidRPr="00C23F58" w:rsidRDefault="00C23F58" w:rsidP="00C23F58">
            <w:pPr>
              <w:jc w:val="both"/>
            </w:pPr>
            <w:r w:rsidRPr="00C23F58">
              <w:t>Знать культуру и быт народов  Евразии;</w:t>
            </w:r>
          </w:p>
        </w:tc>
      </w:tr>
      <w:tr w:rsidR="00C23F58" w:rsidRPr="00355BED" w:rsidTr="00C23F58">
        <w:trPr>
          <w:trHeight w:val="299"/>
        </w:trPr>
        <w:tc>
          <w:tcPr>
            <w:tcW w:w="884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67-68.</w:t>
            </w:r>
          </w:p>
        </w:tc>
        <w:tc>
          <w:tcPr>
            <w:tcW w:w="5036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both"/>
            </w:pPr>
            <w:r w:rsidRPr="00C23F58">
              <w:rPr>
                <w:color w:val="000000"/>
                <w:shd w:val="clear" w:color="auto" w:fill="F7F7F6"/>
              </w:rPr>
              <w:t>Обобщающий урок «Материки и части света на глобусе и карте»</w:t>
            </w:r>
          </w:p>
        </w:tc>
        <w:tc>
          <w:tcPr>
            <w:tcW w:w="1028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2</w:t>
            </w:r>
          </w:p>
        </w:tc>
        <w:tc>
          <w:tcPr>
            <w:tcW w:w="4217" w:type="dxa"/>
          </w:tcPr>
          <w:p w:rsidR="00C23F58" w:rsidRPr="00C23F58" w:rsidRDefault="00C23F58" w:rsidP="00C23F58">
            <w:pPr>
              <w:jc w:val="both"/>
            </w:pPr>
            <w:r w:rsidRPr="00C23F58">
              <w:t xml:space="preserve">Обобщить и систематизировать, воспроизвести и осмыслить основной </w:t>
            </w:r>
            <w:r w:rsidRPr="00C23F58">
              <w:lastRenderedPageBreak/>
              <w:t>фактический материал по  изученному разделу.</w:t>
            </w:r>
          </w:p>
        </w:tc>
        <w:tc>
          <w:tcPr>
            <w:tcW w:w="4139" w:type="dxa"/>
            <w:gridSpan w:val="2"/>
          </w:tcPr>
          <w:p w:rsidR="00C23F58" w:rsidRPr="00C23F58" w:rsidRDefault="00C23F58" w:rsidP="00C23F58">
            <w:pPr>
              <w:pStyle w:val="a6"/>
              <w:suppressAutoHyphens w:val="0"/>
              <w:ind w:right="436"/>
              <w:jc w:val="both"/>
              <w:rPr>
                <w:color w:val="FF0000"/>
                <w:lang w:eastAsia="ru-RU"/>
              </w:rPr>
            </w:pPr>
            <w:r w:rsidRPr="00C23F58">
              <w:rPr>
                <w:b/>
                <w:bCs/>
                <w:lang w:eastAsia="ru-RU"/>
              </w:rPr>
              <w:lastRenderedPageBreak/>
              <w:t xml:space="preserve">Знать </w:t>
            </w:r>
            <w:r w:rsidRPr="00C23F58">
              <w:rPr>
                <w:lang w:eastAsia="ru-RU"/>
              </w:rPr>
              <w:t xml:space="preserve">особенности ГП, очертания берегов и природные условия </w:t>
            </w:r>
            <w:r w:rsidRPr="00C23F58">
              <w:rPr>
                <w:lang w:eastAsia="ru-RU"/>
              </w:rPr>
              <w:lastRenderedPageBreak/>
              <w:t>материка, население и особенности размещения; названия изученных гео объектов (по атласу);</w:t>
            </w:r>
          </w:p>
          <w:p w:rsidR="00C23F58" w:rsidRPr="00C23F58" w:rsidRDefault="00C23F58" w:rsidP="00C23F58">
            <w:pPr>
              <w:jc w:val="both"/>
            </w:pPr>
            <w:r w:rsidRPr="00C23F58">
              <w:rPr>
                <w:b/>
              </w:rPr>
              <w:t>Уметь</w:t>
            </w:r>
            <w:r w:rsidRPr="00C23F58">
              <w:t xml:space="preserve"> определять</w:t>
            </w:r>
          </w:p>
          <w:p w:rsidR="00C23F58" w:rsidRPr="00C23F58" w:rsidRDefault="00C23F58" w:rsidP="00C23F58">
            <w:pPr>
              <w:jc w:val="both"/>
            </w:pPr>
            <w:r w:rsidRPr="00C23F58">
              <w:t>на карте полушарий</w:t>
            </w:r>
          </w:p>
          <w:p w:rsidR="00C23F58" w:rsidRPr="00C23F58" w:rsidRDefault="00C23F58" w:rsidP="00C23F58">
            <w:pPr>
              <w:jc w:val="both"/>
            </w:pPr>
            <w:r w:rsidRPr="00C23F58">
              <w:t>географическое</w:t>
            </w:r>
          </w:p>
          <w:p w:rsidR="00C23F58" w:rsidRPr="00C23F58" w:rsidRDefault="00C23F58" w:rsidP="00C23F58">
            <w:pPr>
              <w:jc w:val="both"/>
            </w:pPr>
            <w:r w:rsidRPr="00C23F58">
              <w:t>положение и очертания</w:t>
            </w:r>
          </w:p>
          <w:p w:rsidR="00C23F58" w:rsidRPr="00C23F58" w:rsidRDefault="00C23F58" w:rsidP="00C23F58">
            <w:pPr>
              <w:jc w:val="both"/>
            </w:pPr>
            <w:r w:rsidRPr="00C23F58">
              <w:t>берегов материка,</w:t>
            </w:r>
          </w:p>
          <w:p w:rsidR="00C23F58" w:rsidRPr="00C23F58" w:rsidRDefault="00C23F58" w:rsidP="00C23F58">
            <w:pPr>
              <w:jc w:val="both"/>
            </w:pPr>
            <w:r w:rsidRPr="00C23F58">
              <w:t>давать элементарное</w:t>
            </w:r>
          </w:p>
          <w:p w:rsidR="00C23F58" w:rsidRPr="00C23F58" w:rsidRDefault="00C23F58" w:rsidP="00C23F58">
            <w:pPr>
              <w:jc w:val="both"/>
            </w:pPr>
            <w:r w:rsidRPr="00C23F58">
              <w:t>описание их</w:t>
            </w:r>
          </w:p>
          <w:p w:rsidR="00C23F58" w:rsidRPr="00C23F58" w:rsidRDefault="00C23F58" w:rsidP="00C23F58">
            <w:pPr>
              <w:jc w:val="both"/>
            </w:pPr>
            <w:r w:rsidRPr="00C23F58">
              <w:t xml:space="preserve">природных условий, </w:t>
            </w:r>
          </w:p>
          <w:p w:rsidR="00C23F58" w:rsidRPr="00C23F58" w:rsidRDefault="00C23F58" w:rsidP="00C23F58">
            <w:pPr>
              <w:jc w:val="both"/>
            </w:pPr>
            <w:r w:rsidRPr="00C23F58">
              <w:t>находить на политической карте изученные государства, их столицы</w:t>
            </w:r>
          </w:p>
        </w:tc>
      </w:tr>
      <w:tr w:rsidR="00C23F58" w:rsidRPr="00355BED" w:rsidTr="00C23F58">
        <w:trPr>
          <w:trHeight w:val="299"/>
        </w:trPr>
        <w:tc>
          <w:tcPr>
            <w:tcW w:w="884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lastRenderedPageBreak/>
              <w:t>69-70</w:t>
            </w:r>
          </w:p>
        </w:tc>
        <w:tc>
          <w:tcPr>
            <w:tcW w:w="5036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both"/>
            </w:pPr>
            <w:r w:rsidRPr="00C23F58">
              <w:t>Итоговый урок</w:t>
            </w:r>
          </w:p>
        </w:tc>
        <w:tc>
          <w:tcPr>
            <w:tcW w:w="1028" w:type="dxa"/>
          </w:tcPr>
          <w:p w:rsidR="00C23F58" w:rsidRPr="00C23F58" w:rsidRDefault="00C23F58" w:rsidP="00C23F58">
            <w:pPr>
              <w:snapToGrid w:val="0"/>
              <w:spacing w:line="276" w:lineRule="auto"/>
              <w:jc w:val="center"/>
            </w:pPr>
            <w:r w:rsidRPr="00C23F58">
              <w:t>2</w:t>
            </w:r>
          </w:p>
        </w:tc>
        <w:tc>
          <w:tcPr>
            <w:tcW w:w="4217" w:type="dxa"/>
          </w:tcPr>
          <w:p w:rsidR="00C23F58" w:rsidRPr="00C23F58" w:rsidRDefault="00C23F58" w:rsidP="00C23F58">
            <w:pPr>
              <w:jc w:val="both"/>
            </w:pPr>
            <w:r w:rsidRPr="00C23F58">
              <w:t>Обобщить и систематизировать, воспроизвести и осмыслить основной фактический материал по  изученному разделу.</w:t>
            </w:r>
          </w:p>
        </w:tc>
        <w:tc>
          <w:tcPr>
            <w:tcW w:w="4139" w:type="dxa"/>
            <w:gridSpan w:val="2"/>
          </w:tcPr>
          <w:p w:rsidR="00C23F58" w:rsidRPr="00C23F58" w:rsidRDefault="00C23F58" w:rsidP="00C23F58">
            <w:pPr>
              <w:pStyle w:val="a6"/>
              <w:suppressAutoHyphens w:val="0"/>
              <w:ind w:right="436"/>
              <w:jc w:val="both"/>
              <w:rPr>
                <w:color w:val="FF0000"/>
                <w:lang w:eastAsia="ru-RU"/>
              </w:rPr>
            </w:pPr>
            <w:r w:rsidRPr="00C23F58">
              <w:rPr>
                <w:b/>
                <w:bCs/>
                <w:lang w:eastAsia="ru-RU"/>
              </w:rPr>
              <w:t xml:space="preserve">Знать </w:t>
            </w:r>
            <w:r w:rsidRPr="00C23F58">
              <w:rPr>
                <w:lang w:eastAsia="ru-RU"/>
              </w:rPr>
              <w:t>особенности ГП, очертания берегов и природные условия изученных материков, население и особенности размещения; названия изученных гео объектов (по атласу);</w:t>
            </w:r>
          </w:p>
          <w:p w:rsidR="00C23F58" w:rsidRPr="00C23F58" w:rsidRDefault="00C23F58" w:rsidP="00C23F58">
            <w:pPr>
              <w:jc w:val="both"/>
            </w:pPr>
            <w:r w:rsidRPr="00C23F58">
              <w:rPr>
                <w:b/>
              </w:rPr>
              <w:t>Уметь</w:t>
            </w:r>
            <w:r w:rsidRPr="00C23F58">
              <w:t xml:space="preserve"> определять на карте полушарий географическое</w:t>
            </w:r>
          </w:p>
          <w:p w:rsidR="00C23F58" w:rsidRPr="00C23F58" w:rsidRDefault="00C23F58" w:rsidP="00C23F58">
            <w:pPr>
              <w:jc w:val="both"/>
            </w:pPr>
            <w:r w:rsidRPr="00C23F58">
              <w:t>положение и очертания</w:t>
            </w:r>
          </w:p>
          <w:p w:rsidR="00C23F58" w:rsidRPr="00C23F58" w:rsidRDefault="00C23F58" w:rsidP="00C23F58">
            <w:pPr>
              <w:jc w:val="both"/>
            </w:pPr>
            <w:r w:rsidRPr="00C23F58">
              <w:t xml:space="preserve">берегов </w:t>
            </w:r>
            <w:r w:rsidRPr="00C23F58">
              <w:rPr>
                <w:lang w:eastAsia="ru-RU"/>
              </w:rPr>
              <w:t>изученных материков</w:t>
            </w:r>
            <w:r w:rsidRPr="00C23F58">
              <w:t>,</w:t>
            </w:r>
          </w:p>
          <w:p w:rsidR="00C23F58" w:rsidRPr="00C23F58" w:rsidRDefault="00C23F58" w:rsidP="00C23F58">
            <w:pPr>
              <w:jc w:val="both"/>
            </w:pPr>
            <w:r w:rsidRPr="00C23F58">
              <w:t>давать элементарное</w:t>
            </w:r>
          </w:p>
          <w:p w:rsidR="00C23F58" w:rsidRPr="00C23F58" w:rsidRDefault="00C23F58" w:rsidP="00C23F58">
            <w:pPr>
              <w:jc w:val="both"/>
            </w:pPr>
            <w:r w:rsidRPr="00C23F58">
              <w:t>описание их природных условий, находить на политической карте изученные государства, их столицы</w:t>
            </w:r>
          </w:p>
        </w:tc>
      </w:tr>
    </w:tbl>
    <w:p w:rsidR="005054E9" w:rsidRPr="00BC0E05" w:rsidRDefault="005054E9" w:rsidP="00C24D80">
      <w:pPr>
        <w:pStyle w:val="a6"/>
        <w:ind w:firstLine="567"/>
        <w:jc w:val="both"/>
        <w:rPr>
          <w:bCs/>
          <w:u w:val="single"/>
        </w:rPr>
      </w:pPr>
    </w:p>
    <w:p w:rsidR="005054E9" w:rsidRPr="00BC0E05" w:rsidRDefault="005054E9" w:rsidP="00C24D80">
      <w:pPr>
        <w:pStyle w:val="a6"/>
        <w:ind w:firstLine="567"/>
        <w:jc w:val="both"/>
      </w:pPr>
    </w:p>
    <w:p w:rsidR="005054E9" w:rsidRPr="00BC0E05" w:rsidRDefault="005054E9" w:rsidP="00587B1F"/>
    <w:p w:rsidR="005054E9" w:rsidRPr="00BC0E05" w:rsidRDefault="005054E9" w:rsidP="00270BFD">
      <w:pPr>
        <w:pStyle w:val="a6"/>
        <w:ind w:firstLine="567"/>
        <w:jc w:val="both"/>
        <w:rPr>
          <w:bCs/>
        </w:rPr>
      </w:pPr>
    </w:p>
    <w:p w:rsidR="005054E9" w:rsidRDefault="005054E9" w:rsidP="00270BFD">
      <w:pPr>
        <w:pStyle w:val="a6"/>
        <w:ind w:firstLine="567"/>
        <w:jc w:val="both"/>
      </w:pPr>
    </w:p>
    <w:p w:rsidR="005054E9" w:rsidRDefault="005054E9" w:rsidP="00270BFD">
      <w:pPr>
        <w:pStyle w:val="a6"/>
        <w:ind w:firstLine="567"/>
        <w:jc w:val="both"/>
      </w:pPr>
    </w:p>
    <w:p w:rsidR="005054E9" w:rsidRDefault="005054E9" w:rsidP="00F15CF6"/>
    <w:p w:rsidR="005054E9" w:rsidRDefault="005054E9" w:rsidP="00F15CF6"/>
    <w:p w:rsidR="005054E9" w:rsidRDefault="005054E9" w:rsidP="00F15CF6"/>
    <w:p w:rsidR="005054E9" w:rsidRDefault="005054E9" w:rsidP="00F15CF6">
      <w:pPr>
        <w:jc w:val="center"/>
        <w:rPr>
          <w:b/>
          <w:color w:val="FF0000"/>
          <w:lang w:eastAsia="en-US"/>
        </w:rPr>
      </w:pPr>
    </w:p>
    <w:sectPr w:rsidR="005054E9" w:rsidSect="00DD0A8B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@Arial Unicode MS">
    <w:altName w:val="@Meiry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F10FE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B3C01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762AB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9AE78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0DE38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8E9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9C9D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78D8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ACD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1D050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color w:val="auto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  <w:sz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color w:val="auto"/>
        <w:sz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  <w:sz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color w:val="auto"/>
        <w:sz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  <w:sz w:val="20"/>
      </w:rPr>
    </w:lvl>
  </w:abstractNum>
  <w:abstractNum w:abstractNumId="16" w15:restartNumberingAfterBreak="0">
    <w:nsid w:val="052B644A"/>
    <w:multiLevelType w:val="multilevel"/>
    <w:tmpl w:val="5A8AF6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66B5556"/>
    <w:multiLevelType w:val="multilevel"/>
    <w:tmpl w:val="F2C4D8F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06EC3B2E"/>
    <w:multiLevelType w:val="multilevel"/>
    <w:tmpl w:val="352096C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93B4A79"/>
    <w:multiLevelType w:val="hybridMultilevel"/>
    <w:tmpl w:val="E66EA6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1050CF8"/>
    <w:multiLevelType w:val="multilevel"/>
    <w:tmpl w:val="5AD2931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148D1962"/>
    <w:multiLevelType w:val="multilevel"/>
    <w:tmpl w:val="CEAC1B0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1BDD239A"/>
    <w:multiLevelType w:val="multilevel"/>
    <w:tmpl w:val="EAE4AD6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1F4265F1"/>
    <w:multiLevelType w:val="multilevel"/>
    <w:tmpl w:val="44E0BEF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20DA7BFF"/>
    <w:multiLevelType w:val="multilevel"/>
    <w:tmpl w:val="7A4079A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220F5A36"/>
    <w:multiLevelType w:val="hybridMultilevel"/>
    <w:tmpl w:val="CAB06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8D2F7B"/>
    <w:multiLevelType w:val="multilevel"/>
    <w:tmpl w:val="7238461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2EB925F6"/>
    <w:multiLevelType w:val="multilevel"/>
    <w:tmpl w:val="1DF45C5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32431CF"/>
    <w:multiLevelType w:val="multilevel"/>
    <w:tmpl w:val="10AACFF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34DE72B2"/>
    <w:multiLevelType w:val="multilevel"/>
    <w:tmpl w:val="E48675C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3DDC53BF"/>
    <w:multiLevelType w:val="multilevel"/>
    <w:tmpl w:val="F684B5B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A99132D"/>
    <w:multiLevelType w:val="multilevel"/>
    <w:tmpl w:val="B690559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AA13C65"/>
    <w:multiLevelType w:val="multilevel"/>
    <w:tmpl w:val="54D62C2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E961CB4"/>
    <w:multiLevelType w:val="multilevel"/>
    <w:tmpl w:val="DD00CCE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F47131E"/>
    <w:multiLevelType w:val="multilevel"/>
    <w:tmpl w:val="436CE19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55D109B0"/>
    <w:multiLevelType w:val="multilevel"/>
    <w:tmpl w:val="BFB877D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5B9D5829"/>
    <w:multiLevelType w:val="multilevel"/>
    <w:tmpl w:val="AB0A49C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605D0909"/>
    <w:multiLevelType w:val="multilevel"/>
    <w:tmpl w:val="96FA77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63644140"/>
    <w:multiLevelType w:val="multilevel"/>
    <w:tmpl w:val="DF5E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D73D01"/>
    <w:multiLevelType w:val="hybridMultilevel"/>
    <w:tmpl w:val="258CDF2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0221F95"/>
    <w:multiLevelType w:val="multilevel"/>
    <w:tmpl w:val="B0567A2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220780A"/>
    <w:multiLevelType w:val="multilevel"/>
    <w:tmpl w:val="D2A2211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3537D3A"/>
    <w:multiLevelType w:val="multilevel"/>
    <w:tmpl w:val="CFD00E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4302021"/>
    <w:multiLevelType w:val="multilevel"/>
    <w:tmpl w:val="A83CB7D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7C923FD7"/>
    <w:multiLevelType w:val="multilevel"/>
    <w:tmpl w:val="A7EA5AF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14"/>
  </w:num>
  <w:num w:numId="5">
    <w:abstractNumId w:val="11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37"/>
  </w:num>
  <w:num w:numId="9">
    <w:abstractNumId w:val="42"/>
  </w:num>
  <w:num w:numId="10">
    <w:abstractNumId w:val="32"/>
  </w:num>
  <w:num w:numId="11">
    <w:abstractNumId w:val="17"/>
  </w:num>
  <w:num w:numId="12">
    <w:abstractNumId w:val="43"/>
  </w:num>
  <w:num w:numId="13">
    <w:abstractNumId w:val="28"/>
  </w:num>
  <w:num w:numId="14">
    <w:abstractNumId w:val="34"/>
  </w:num>
  <w:num w:numId="15">
    <w:abstractNumId w:val="20"/>
  </w:num>
  <w:num w:numId="16">
    <w:abstractNumId w:val="40"/>
  </w:num>
  <w:num w:numId="17">
    <w:abstractNumId w:val="30"/>
  </w:num>
  <w:num w:numId="18">
    <w:abstractNumId w:val="23"/>
  </w:num>
  <w:num w:numId="19">
    <w:abstractNumId w:val="31"/>
  </w:num>
  <w:num w:numId="20">
    <w:abstractNumId w:val="26"/>
  </w:num>
  <w:num w:numId="21">
    <w:abstractNumId w:val="33"/>
  </w:num>
  <w:num w:numId="22">
    <w:abstractNumId w:val="24"/>
  </w:num>
  <w:num w:numId="23">
    <w:abstractNumId w:val="27"/>
  </w:num>
  <w:num w:numId="24">
    <w:abstractNumId w:val="44"/>
  </w:num>
  <w:num w:numId="25">
    <w:abstractNumId w:val="21"/>
  </w:num>
  <w:num w:numId="26">
    <w:abstractNumId w:val="18"/>
  </w:num>
  <w:num w:numId="27">
    <w:abstractNumId w:val="36"/>
  </w:num>
  <w:num w:numId="28">
    <w:abstractNumId w:val="41"/>
  </w:num>
  <w:num w:numId="29">
    <w:abstractNumId w:val="16"/>
  </w:num>
  <w:num w:numId="30">
    <w:abstractNumId w:val="22"/>
  </w:num>
  <w:num w:numId="31">
    <w:abstractNumId w:val="35"/>
  </w:num>
  <w:num w:numId="32">
    <w:abstractNumId w:val="29"/>
  </w:num>
  <w:num w:numId="33">
    <w:abstractNumId w:val="39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19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D80"/>
    <w:rsid w:val="00001DEC"/>
    <w:rsid w:val="00017138"/>
    <w:rsid w:val="00025AD9"/>
    <w:rsid w:val="00044BE8"/>
    <w:rsid w:val="0004688E"/>
    <w:rsid w:val="00047155"/>
    <w:rsid w:val="00060D11"/>
    <w:rsid w:val="000660F6"/>
    <w:rsid w:val="000B4D09"/>
    <w:rsid w:val="000C3826"/>
    <w:rsid w:val="000D2626"/>
    <w:rsid w:val="001021FE"/>
    <w:rsid w:val="00104635"/>
    <w:rsid w:val="00146DA4"/>
    <w:rsid w:val="00152DE8"/>
    <w:rsid w:val="001A7C3F"/>
    <w:rsid w:val="001B0DF4"/>
    <w:rsid w:val="001B1581"/>
    <w:rsid w:val="001B4631"/>
    <w:rsid w:val="001C3561"/>
    <w:rsid w:val="001D3692"/>
    <w:rsid w:val="001D6F83"/>
    <w:rsid w:val="001F165A"/>
    <w:rsid w:val="001F2FF9"/>
    <w:rsid w:val="00224FCB"/>
    <w:rsid w:val="002405A0"/>
    <w:rsid w:val="002520AD"/>
    <w:rsid w:val="00270BFD"/>
    <w:rsid w:val="002A23B0"/>
    <w:rsid w:val="002B0B8C"/>
    <w:rsid w:val="002B345D"/>
    <w:rsid w:val="00306371"/>
    <w:rsid w:val="00355BED"/>
    <w:rsid w:val="003B11B0"/>
    <w:rsid w:val="00485D9C"/>
    <w:rsid w:val="004A4DC6"/>
    <w:rsid w:val="00501376"/>
    <w:rsid w:val="005054E9"/>
    <w:rsid w:val="00535016"/>
    <w:rsid w:val="00576612"/>
    <w:rsid w:val="00587B1F"/>
    <w:rsid w:val="005C5295"/>
    <w:rsid w:val="005D5819"/>
    <w:rsid w:val="00602B76"/>
    <w:rsid w:val="00626436"/>
    <w:rsid w:val="00636369"/>
    <w:rsid w:val="006528AF"/>
    <w:rsid w:val="0066303B"/>
    <w:rsid w:val="00674B4C"/>
    <w:rsid w:val="00677BBC"/>
    <w:rsid w:val="00697311"/>
    <w:rsid w:val="006A23FE"/>
    <w:rsid w:val="006A51EF"/>
    <w:rsid w:val="006A74CA"/>
    <w:rsid w:val="006B640C"/>
    <w:rsid w:val="006C6300"/>
    <w:rsid w:val="006C6AF4"/>
    <w:rsid w:val="006F3FE4"/>
    <w:rsid w:val="0074052C"/>
    <w:rsid w:val="00771DD0"/>
    <w:rsid w:val="00794074"/>
    <w:rsid w:val="007B5F6A"/>
    <w:rsid w:val="007C0B45"/>
    <w:rsid w:val="007C5200"/>
    <w:rsid w:val="007C69AE"/>
    <w:rsid w:val="008B784C"/>
    <w:rsid w:val="008E785E"/>
    <w:rsid w:val="00905E1D"/>
    <w:rsid w:val="00922C29"/>
    <w:rsid w:val="00925D60"/>
    <w:rsid w:val="00934939"/>
    <w:rsid w:val="00944F13"/>
    <w:rsid w:val="00946924"/>
    <w:rsid w:val="00956CD2"/>
    <w:rsid w:val="0097092E"/>
    <w:rsid w:val="00971A9E"/>
    <w:rsid w:val="00983A12"/>
    <w:rsid w:val="009E418B"/>
    <w:rsid w:val="009F310A"/>
    <w:rsid w:val="00A05D7C"/>
    <w:rsid w:val="00A31A05"/>
    <w:rsid w:val="00A47D51"/>
    <w:rsid w:val="00A523E3"/>
    <w:rsid w:val="00A537FA"/>
    <w:rsid w:val="00A878E6"/>
    <w:rsid w:val="00AB294B"/>
    <w:rsid w:val="00AB2B1A"/>
    <w:rsid w:val="00AD7E65"/>
    <w:rsid w:val="00AE615A"/>
    <w:rsid w:val="00B110CE"/>
    <w:rsid w:val="00B43DC6"/>
    <w:rsid w:val="00B47659"/>
    <w:rsid w:val="00B7661A"/>
    <w:rsid w:val="00BB2AC1"/>
    <w:rsid w:val="00BC0E05"/>
    <w:rsid w:val="00BC3253"/>
    <w:rsid w:val="00C00412"/>
    <w:rsid w:val="00C129A4"/>
    <w:rsid w:val="00C169C5"/>
    <w:rsid w:val="00C23F58"/>
    <w:rsid w:val="00C24D80"/>
    <w:rsid w:val="00C8797C"/>
    <w:rsid w:val="00C92708"/>
    <w:rsid w:val="00CB4D8E"/>
    <w:rsid w:val="00CC5DEE"/>
    <w:rsid w:val="00CF13B5"/>
    <w:rsid w:val="00D17FB7"/>
    <w:rsid w:val="00D25D99"/>
    <w:rsid w:val="00D3246C"/>
    <w:rsid w:val="00D32A51"/>
    <w:rsid w:val="00D72356"/>
    <w:rsid w:val="00DA1F76"/>
    <w:rsid w:val="00DC3CEB"/>
    <w:rsid w:val="00DD0A8B"/>
    <w:rsid w:val="00DF0B0A"/>
    <w:rsid w:val="00E61AA0"/>
    <w:rsid w:val="00E74364"/>
    <w:rsid w:val="00E874A6"/>
    <w:rsid w:val="00EA235C"/>
    <w:rsid w:val="00EA6BC7"/>
    <w:rsid w:val="00ED139E"/>
    <w:rsid w:val="00F15CF6"/>
    <w:rsid w:val="00F56A89"/>
    <w:rsid w:val="00F67C65"/>
    <w:rsid w:val="00F70B66"/>
    <w:rsid w:val="00FE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55FEED-0EFC-4438-ACDF-57919591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D8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24D80"/>
    <w:pPr>
      <w:spacing w:before="280" w:after="280"/>
    </w:pPr>
  </w:style>
  <w:style w:type="paragraph" w:styleId="a4">
    <w:name w:val="Body Text"/>
    <w:basedOn w:val="a"/>
    <w:link w:val="a5"/>
    <w:uiPriority w:val="99"/>
    <w:semiHidden/>
    <w:rsid w:val="00C24D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24D8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6">
    <w:name w:val="No Spacing"/>
    <w:uiPriority w:val="99"/>
    <w:qFormat/>
    <w:rsid w:val="00C24D8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List Paragraph"/>
    <w:basedOn w:val="a"/>
    <w:uiPriority w:val="99"/>
    <w:qFormat/>
    <w:rsid w:val="00C24D80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4">
    <w:name w:val="c4"/>
    <w:basedOn w:val="a"/>
    <w:uiPriority w:val="99"/>
    <w:rsid w:val="00C24D80"/>
    <w:pPr>
      <w:spacing w:before="280" w:after="280"/>
    </w:pPr>
  </w:style>
  <w:style w:type="paragraph" w:customStyle="1" w:styleId="a8">
    <w:name w:val="Стиль"/>
    <w:uiPriority w:val="99"/>
    <w:rsid w:val="00C24D80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1">
    <w:name w:val="Основной текст1"/>
    <w:basedOn w:val="a"/>
    <w:uiPriority w:val="99"/>
    <w:rsid w:val="00C24D80"/>
    <w:pPr>
      <w:shd w:val="clear" w:color="auto" w:fill="FFFFFF"/>
      <w:spacing w:line="274" w:lineRule="exact"/>
      <w:ind w:hanging="780"/>
      <w:jc w:val="center"/>
    </w:pPr>
    <w:rPr>
      <w:rFonts w:ascii="Calibri" w:eastAsia="Calibri" w:hAnsi="Calibri" w:cs="Calibri"/>
      <w:sz w:val="23"/>
      <w:szCs w:val="23"/>
    </w:rPr>
  </w:style>
  <w:style w:type="character" w:customStyle="1" w:styleId="c7">
    <w:name w:val="c7"/>
    <w:basedOn w:val="a0"/>
    <w:uiPriority w:val="99"/>
    <w:rsid w:val="00C24D80"/>
    <w:rPr>
      <w:rFonts w:cs="Times New Roman"/>
    </w:rPr>
  </w:style>
  <w:style w:type="character" w:customStyle="1" w:styleId="Zag11">
    <w:name w:val="Zag_11"/>
    <w:uiPriority w:val="99"/>
    <w:rsid w:val="00C24D80"/>
  </w:style>
  <w:style w:type="character" w:customStyle="1" w:styleId="c51">
    <w:name w:val="c51"/>
    <w:basedOn w:val="a0"/>
    <w:uiPriority w:val="99"/>
    <w:rsid w:val="00C24D80"/>
    <w:rPr>
      <w:rFonts w:cs="Times New Roman"/>
    </w:rPr>
  </w:style>
  <w:style w:type="paragraph" w:customStyle="1" w:styleId="Default">
    <w:name w:val="Default"/>
    <w:uiPriority w:val="99"/>
    <w:rsid w:val="009469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6">
    <w:name w:val="c6"/>
    <w:basedOn w:val="a"/>
    <w:uiPriority w:val="99"/>
    <w:rsid w:val="006A51E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">
    <w:name w:val="c1"/>
    <w:basedOn w:val="a0"/>
    <w:uiPriority w:val="99"/>
    <w:rsid w:val="006A51EF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1021FE"/>
    <w:rPr>
      <w:rFonts w:cs="Times New Roman"/>
    </w:rPr>
  </w:style>
  <w:style w:type="paragraph" w:customStyle="1" w:styleId="ParagraphStyle">
    <w:name w:val="Paragraph Style"/>
    <w:uiPriority w:val="99"/>
    <w:rsid w:val="00F15CF6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11">
    <w:name w:val="Знак Знак Знак1 Знак1"/>
    <w:basedOn w:val="a"/>
    <w:uiPriority w:val="99"/>
    <w:rsid w:val="00F15CF6"/>
    <w:pPr>
      <w:suppressAutoHyphens w:val="0"/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9">
    <w:name w:val="footnote text"/>
    <w:basedOn w:val="a"/>
    <w:link w:val="aa"/>
    <w:uiPriority w:val="99"/>
    <w:semiHidden/>
    <w:rsid w:val="00F15CF6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F15CF6"/>
    <w:rPr>
      <w:rFonts w:ascii="Calibri" w:hAnsi="Calibri" w:cs="Times New Roman"/>
      <w:lang w:val="ru-RU" w:eastAsia="en-US" w:bidi="ar-SA"/>
    </w:rPr>
  </w:style>
  <w:style w:type="paragraph" w:customStyle="1" w:styleId="c11c7">
    <w:name w:val="c11 c7"/>
    <w:basedOn w:val="a"/>
    <w:uiPriority w:val="99"/>
    <w:rsid w:val="00F15CF6"/>
    <w:pPr>
      <w:suppressAutoHyphens w:val="0"/>
      <w:spacing w:before="100" w:beforeAutospacing="1" w:after="100" w:afterAutospacing="1"/>
    </w:pPr>
    <w:rPr>
      <w:rFonts w:eastAsia="Calibri"/>
      <w:lang w:eastAsia="ko-KR"/>
    </w:rPr>
  </w:style>
  <w:style w:type="character" w:styleId="ab">
    <w:name w:val="Strong"/>
    <w:basedOn w:val="a0"/>
    <w:uiPriority w:val="99"/>
    <w:qFormat/>
    <w:locked/>
    <w:rsid w:val="000C3826"/>
    <w:rPr>
      <w:rFonts w:cs="Times New Roman"/>
      <w:b/>
      <w:bCs/>
    </w:rPr>
  </w:style>
  <w:style w:type="paragraph" w:customStyle="1" w:styleId="c3">
    <w:name w:val="c3"/>
    <w:basedOn w:val="a"/>
    <w:uiPriority w:val="99"/>
    <w:rsid w:val="00576612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c22">
    <w:name w:val="c22"/>
    <w:basedOn w:val="a0"/>
    <w:uiPriority w:val="99"/>
    <w:rsid w:val="00905E1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26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69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6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6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6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26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26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62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6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26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26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26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26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26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4338</Words>
  <Characters>24733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Пользователь Windows</cp:lastModifiedBy>
  <cp:revision>7</cp:revision>
  <dcterms:created xsi:type="dcterms:W3CDTF">2021-12-06T06:07:00Z</dcterms:created>
  <dcterms:modified xsi:type="dcterms:W3CDTF">2021-12-07T10:59:00Z</dcterms:modified>
</cp:coreProperties>
</file>